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60" w:rsidRDefault="00072A60" w:rsidP="00072A60">
      <w:pPr>
        <w:jc w:val="center"/>
        <w:rPr>
          <w:b/>
          <w:sz w:val="26"/>
          <w:szCs w:val="26"/>
        </w:rPr>
      </w:pPr>
      <w:r>
        <w:rPr>
          <w:b/>
          <w:sz w:val="18"/>
          <w:szCs w:val="18"/>
        </w:rPr>
        <w:fldChar w:fldCharType="begin"/>
      </w:r>
      <w:r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begin"/>
      </w:r>
      <w:r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begin"/>
      </w:r>
      <w:r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begin"/>
      </w:r>
      <w:r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begin"/>
      </w:r>
      <w:r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begin"/>
      </w:r>
      <w:r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begin"/>
      </w:r>
      <w:r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begin"/>
      </w:r>
      <w:r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>
        <w:rPr>
          <w:b/>
          <w:sz w:val="18"/>
          <w:szCs w:val="18"/>
        </w:rPr>
        <w:fldChar w:fldCharType="separate"/>
      </w:r>
      <w:r w:rsidR="0077150A">
        <w:rPr>
          <w:b/>
          <w:sz w:val="18"/>
          <w:szCs w:val="18"/>
        </w:rPr>
        <w:fldChar w:fldCharType="begin"/>
      </w:r>
      <w:r w:rsidR="0077150A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77150A">
        <w:rPr>
          <w:b/>
          <w:sz w:val="18"/>
          <w:szCs w:val="18"/>
        </w:rPr>
        <w:fldChar w:fldCharType="separate"/>
      </w:r>
      <w:r w:rsidR="00204D11">
        <w:rPr>
          <w:b/>
          <w:sz w:val="18"/>
          <w:szCs w:val="18"/>
        </w:rPr>
        <w:fldChar w:fldCharType="begin"/>
      </w:r>
      <w:r w:rsidR="00204D11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204D11">
        <w:rPr>
          <w:b/>
          <w:sz w:val="18"/>
          <w:szCs w:val="18"/>
        </w:rPr>
        <w:fldChar w:fldCharType="separate"/>
      </w:r>
      <w:r w:rsidR="002B0366">
        <w:rPr>
          <w:b/>
          <w:sz w:val="18"/>
          <w:szCs w:val="18"/>
        </w:rPr>
        <w:fldChar w:fldCharType="begin"/>
      </w:r>
      <w:r w:rsidR="002B0366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2B0366">
        <w:rPr>
          <w:b/>
          <w:sz w:val="18"/>
          <w:szCs w:val="18"/>
        </w:rPr>
        <w:fldChar w:fldCharType="separate"/>
      </w:r>
      <w:r w:rsidR="00420F8D">
        <w:rPr>
          <w:b/>
          <w:sz w:val="18"/>
          <w:szCs w:val="18"/>
        </w:rPr>
        <w:fldChar w:fldCharType="begin"/>
      </w:r>
      <w:r w:rsidR="00420F8D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420F8D">
        <w:rPr>
          <w:b/>
          <w:sz w:val="18"/>
          <w:szCs w:val="18"/>
        </w:rPr>
        <w:fldChar w:fldCharType="separate"/>
      </w:r>
      <w:r w:rsidR="00E77C27">
        <w:rPr>
          <w:b/>
          <w:sz w:val="18"/>
          <w:szCs w:val="18"/>
        </w:rPr>
        <w:fldChar w:fldCharType="begin"/>
      </w:r>
      <w:r w:rsidR="00E77C27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E77C27">
        <w:rPr>
          <w:b/>
          <w:sz w:val="18"/>
          <w:szCs w:val="18"/>
        </w:rPr>
        <w:fldChar w:fldCharType="separate"/>
      </w:r>
      <w:r w:rsidR="00624453">
        <w:rPr>
          <w:b/>
          <w:sz w:val="18"/>
          <w:szCs w:val="18"/>
        </w:rPr>
        <w:fldChar w:fldCharType="begin"/>
      </w:r>
      <w:r w:rsidR="00624453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624453">
        <w:rPr>
          <w:b/>
          <w:sz w:val="18"/>
          <w:szCs w:val="18"/>
        </w:rPr>
        <w:fldChar w:fldCharType="separate"/>
      </w:r>
      <w:r w:rsidR="00A2384D">
        <w:rPr>
          <w:b/>
          <w:sz w:val="18"/>
          <w:szCs w:val="18"/>
        </w:rPr>
        <w:fldChar w:fldCharType="begin"/>
      </w:r>
      <w:r w:rsidR="00A2384D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A2384D">
        <w:rPr>
          <w:b/>
          <w:sz w:val="18"/>
          <w:szCs w:val="18"/>
        </w:rPr>
        <w:fldChar w:fldCharType="separate"/>
      </w:r>
      <w:r w:rsidR="00B92DE4">
        <w:rPr>
          <w:b/>
          <w:sz w:val="18"/>
          <w:szCs w:val="18"/>
        </w:rPr>
        <w:fldChar w:fldCharType="begin"/>
      </w:r>
      <w:r w:rsidR="00B92DE4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B92DE4">
        <w:rPr>
          <w:b/>
          <w:sz w:val="18"/>
          <w:szCs w:val="18"/>
        </w:rPr>
        <w:fldChar w:fldCharType="separate"/>
      </w:r>
      <w:r w:rsidR="001A08CD">
        <w:rPr>
          <w:b/>
          <w:sz w:val="18"/>
          <w:szCs w:val="18"/>
        </w:rPr>
        <w:fldChar w:fldCharType="begin"/>
      </w:r>
      <w:r w:rsidR="001A08CD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1A08CD">
        <w:rPr>
          <w:b/>
          <w:sz w:val="18"/>
          <w:szCs w:val="18"/>
        </w:rPr>
        <w:fldChar w:fldCharType="separate"/>
      </w:r>
      <w:r w:rsidR="0004746F">
        <w:rPr>
          <w:b/>
          <w:sz w:val="18"/>
          <w:szCs w:val="18"/>
        </w:rPr>
        <w:fldChar w:fldCharType="begin"/>
      </w:r>
      <w:r w:rsidR="0004746F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04746F">
        <w:rPr>
          <w:b/>
          <w:sz w:val="18"/>
          <w:szCs w:val="18"/>
        </w:rPr>
        <w:fldChar w:fldCharType="separate"/>
      </w:r>
      <w:r w:rsidR="001C6473">
        <w:rPr>
          <w:b/>
          <w:sz w:val="18"/>
          <w:szCs w:val="18"/>
        </w:rPr>
        <w:fldChar w:fldCharType="begin"/>
      </w:r>
      <w:r w:rsidR="001C6473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1C6473">
        <w:rPr>
          <w:b/>
          <w:sz w:val="18"/>
          <w:szCs w:val="18"/>
        </w:rPr>
        <w:fldChar w:fldCharType="separate"/>
      </w:r>
      <w:r w:rsidR="001A1E2D">
        <w:rPr>
          <w:b/>
          <w:sz w:val="18"/>
          <w:szCs w:val="18"/>
        </w:rPr>
        <w:fldChar w:fldCharType="begin"/>
      </w:r>
      <w:r w:rsidR="001A1E2D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1A1E2D">
        <w:rPr>
          <w:b/>
          <w:sz w:val="18"/>
          <w:szCs w:val="18"/>
        </w:rPr>
        <w:fldChar w:fldCharType="separate"/>
      </w:r>
      <w:r w:rsidR="009B66A7">
        <w:rPr>
          <w:b/>
          <w:sz w:val="18"/>
          <w:szCs w:val="18"/>
        </w:rPr>
        <w:fldChar w:fldCharType="begin"/>
      </w:r>
      <w:r w:rsidR="009B66A7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9B66A7">
        <w:rPr>
          <w:b/>
          <w:sz w:val="18"/>
          <w:szCs w:val="18"/>
        </w:rPr>
        <w:fldChar w:fldCharType="separate"/>
      </w:r>
      <w:r w:rsidR="00561374">
        <w:rPr>
          <w:b/>
          <w:sz w:val="18"/>
          <w:szCs w:val="18"/>
        </w:rPr>
        <w:fldChar w:fldCharType="begin"/>
      </w:r>
      <w:r w:rsidR="00561374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561374">
        <w:rPr>
          <w:b/>
          <w:sz w:val="18"/>
          <w:szCs w:val="18"/>
        </w:rPr>
        <w:fldChar w:fldCharType="separate"/>
      </w:r>
      <w:r w:rsidR="006B67C5">
        <w:rPr>
          <w:b/>
          <w:sz w:val="18"/>
          <w:szCs w:val="18"/>
        </w:rPr>
        <w:fldChar w:fldCharType="begin"/>
      </w:r>
      <w:r w:rsidR="006B67C5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6B67C5">
        <w:rPr>
          <w:b/>
          <w:sz w:val="18"/>
          <w:szCs w:val="18"/>
        </w:rPr>
        <w:fldChar w:fldCharType="separate"/>
      </w:r>
      <w:r w:rsidR="003608C8">
        <w:rPr>
          <w:b/>
          <w:sz w:val="18"/>
          <w:szCs w:val="18"/>
        </w:rPr>
        <w:fldChar w:fldCharType="begin"/>
      </w:r>
      <w:r w:rsidR="003608C8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3608C8">
        <w:rPr>
          <w:b/>
          <w:sz w:val="18"/>
          <w:szCs w:val="18"/>
        </w:rPr>
        <w:fldChar w:fldCharType="separate"/>
      </w:r>
      <w:r w:rsidR="003C68CF">
        <w:rPr>
          <w:b/>
          <w:sz w:val="18"/>
          <w:szCs w:val="18"/>
        </w:rPr>
        <w:fldChar w:fldCharType="begin"/>
      </w:r>
      <w:r w:rsidR="003C68CF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3C68CF">
        <w:rPr>
          <w:b/>
          <w:sz w:val="18"/>
          <w:szCs w:val="18"/>
        </w:rPr>
        <w:fldChar w:fldCharType="separate"/>
      </w:r>
      <w:r w:rsidR="00F2480F">
        <w:rPr>
          <w:b/>
          <w:sz w:val="18"/>
          <w:szCs w:val="18"/>
        </w:rPr>
        <w:fldChar w:fldCharType="begin"/>
      </w:r>
      <w:r w:rsidR="00F2480F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F2480F">
        <w:rPr>
          <w:b/>
          <w:sz w:val="18"/>
          <w:szCs w:val="18"/>
        </w:rPr>
        <w:fldChar w:fldCharType="separate"/>
      </w:r>
      <w:r w:rsidR="009B62B1">
        <w:rPr>
          <w:b/>
          <w:sz w:val="18"/>
          <w:szCs w:val="18"/>
        </w:rPr>
        <w:fldChar w:fldCharType="begin"/>
      </w:r>
      <w:r w:rsidR="009B62B1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9B62B1">
        <w:rPr>
          <w:b/>
          <w:sz w:val="18"/>
          <w:szCs w:val="18"/>
        </w:rPr>
        <w:fldChar w:fldCharType="separate"/>
      </w:r>
      <w:r w:rsidR="009F1181">
        <w:rPr>
          <w:b/>
          <w:sz w:val="18"/>
          <w:szCs w:val="18"/>
        </w:rPr>
        <w:fldChar w:fldCharType="begin"/>
      </w:r>
      <w:r w:rsidR="009F1181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9F1181">
        <w:rPr>
          <w:b/>
          <w:sz w:val="18"/>
          <w:szCs w:val="18"/>
        </w:rPr>
        <w:fldChar w:fldCharType="separate"/>
      </w:r>
      <w:r w:rsidR="00A821D6">
        <w:rPr>
          <w:b/>
          <w:sz w:val="18"/>
          <w:szCs w:val="18"/>
        </w:rPr>
        <w:fldChar w:fldCharType="begin"/>
      </w:r>
      <w:r w:rsidR="00A821D6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A821D6">
        <w:rPr>
          <w:b/>
          <w:sz w:val="18"/>
          <w:szCs w:val="18"/>
        </w:rPr>
        <w:fldChar w:fldCharType="separate"/>
      </w:r>
      <w:r w:rsidR="00A23B39">
        <w:rPr>
          <w:b/>
          <w:sz w:val="18"/>
          <w:szCs w:val="18"/>
        </w:rPr>
        <w:fldChar w:fldCharType="begin"/>
      </w:r>
      <w:r w:rsidR="00A23B39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A23B39">
        <w:rPr>
          <w:b/>
          <w:sz w:val="18"/>
          <w:szCs w:val="18"/>
        </w:rPr>
        <w:fldChar w:fldCharType="separate"/>
      </w:r>
      <w:r w:rsidR="00F3725D">
        <w:rPr>
          <w:b/>
          <w:sz w:val="18"/>
          <w:szCs w:val="18"/>
        </w:rPr>
        <w:fldChar w:fldCharType="begin"/>
      </w:r>
      <w:r w:rsidR="00F3725D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F3725D">
        <w:rPr>
          <w:b/>
          <w:sz w:val="18"/>
          <w:szCs w:val="18"/>
        </w:rPr>
        <w:fldChar w:fldCharType="separate"/>
      </w:r>
      <w:r w:rsidR="00C65C9C">
        <w:rPr>
          <w:b/>
          <w:sz w:val="18"/>
          <w:szCs w:val="18"/>
        </w:rPr>
        <w:fldChar w:fldCharType="begin"/>
      </w:r>
      <w:r w:rsidR="00C65C9C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C65C9C">
        <w:rPr>
          <w:b/>
          <w:sz w:val="18"/>
          <w:szCs w:val="18"/>
        </w:rPr>
        <w:fldChar w:fldCharType="separate"/>
      </w:r>
      <w:r w:rsidR="00F13D75">
        <w:rPr>
          <w:b/>
          <w:sz w:val="18"/>
          <w:szCs w:val="18"/>
        </w:rPr>
        <w:fldChar w:fldCharType="begin"/>
      </w:r>
      <w:r w:rsidR="00F13D75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F13D75">
        <w:rPr>
          <w:b/>
          <w:sz w:val="18"/>
          <w:szCs w:val="18"/>
        </w:rPr>
        <w:fldChar w:fldCharType="separate"/>
      </w:r>
      <w:r w:rsidR="00E0013E">
        <w:rPr>
          <w:b/>
          <w:sz w:val="18"/>
          <w:szCs w:val="18"/>
        </w:rPr>
        <w:fldChar w:fldCharType="begin"/>
      </w:r>
      <w:r w:rsidR="00E0013E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E0013E">
        <w:rPr>
          <w:b/>
          <w:sz w:val="18"/>
          <w:szCs w:val="18"/>
        </w:rPr>
        <w:fldChar w:fldCharType="separate"/>
      </w:r>
      <w:r w:rsidR="00A24223">
        <w:rPr>
          <w:b/>
          <w:sz w:val="18"/>
          <w:szCs w:val="18"/>
        </w:rPr>
        <w:fldChar w:fldCharType="begin"/>
      </w:r>
      <w:r w:rsidR="00A24223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A24223">
        <w:rPr>
          <w:b/>
          <w:sz w:val="18"/>
          <w:szCs w:val="18"/>
        </w:rPr>
        <w:fldChar w:fldCharType="separate"/>
      </w:r>
      <w:r w:rsidR="00BE34F0">
        <w:rPr>
          <w:b/>
          <w:sz w:val="18"/>
          <w:szCs w:val="18"/>
        </w:rPr>
        <w:fldChar w:fldCharType="begin"/>
      </w:r>
      <w:r w:rsidR="00BE34F0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BE34F0">
        <w:rPr>
          <w:b/>
          <w:sz w:val="18"/>
          <w:szCs w:val="18"/>
        </w:rPr>
        <w:fldChar w:fldCharType="separate"/>
      </w:r>
      <w:r w:rsidR="00782FEC">
        <w:rPr>
          <w:b/>
          <w:sz w:val="18"/>
          <w:szCs w:val="18"/>
        </w:rPr>
        <w:fldChar w:fldCharType="begin"/>
      </w:r>
      <w:r w:rsidR="00782FEC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782FEC">
        <w:rPr>
          <w:b/>
          <w:sz w:val="18"/>
          <w:szCs w:val="18"/>
        </w:rPr>
        <w:fldChar w:fldCharType="separate"/>
      </w:r>
      <w:r w:rsidR="007D6514">
        <w:rPr>
          <w:b/>
          <w:sz w:val="18"/>
          <w:szCs w:val="18"/>
        </w:rPr>
        <w:fldChar w:fldCharType="begin"/>
      </w:r>
      <w:r w:rsidR="007D6514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7D6514">
        <w:rPr>
          <w:b/>
          <w:sz w:val="18"/>
          <w:szCs w:val="18"/>
        </w:rPr>
        <w:fldChar w:fldCharType="separate"/>
      </w:r>
      <w:r w:rsidR="000A229D">
        <w:rPr>
          <w:b/>
          <w:sz w:val="18"/>
          <w:szCs w:val="18"/>
        </w:rPr>
        <w:fldChar w:fldCharType="begin"/>
      </w:r>
      <w:r w:rsidR="000A229D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0A229D">
        <w:rPr>
          <w:b/>
          <w:sz w:val="18"/>
          <w:szCs w:val="18"/>
        </w:rPr>
        <w:fldChar w:fldCharType="separate"/>
      </w:r>
      <w:r w:rsidR="00D61135">
        <w:rPr>
          <w:b/>
          <w:sz w:val="18"/>
          <w:szCs w:val="18"/>
        </w:rPr>
        <w:fldChar w:fldCharType="begin"/>
      </w:r>
      <w:r w:rsidR="00D61135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D61135">
        <w:rPr>
          <w:b/>
          <w:sz w:val="18"/>
          <w:szCs w:val="18"/>
        </w:rPr>
        <w:fldChar w:fldCharType="separate"/>
      </w:r>
      <w:r w:rsidR="00550A4F">
        <w:rPr>
          <w:b/>
          <w:sz w:val="18"/>
          <w:szCs w:val="18"/>
        </w:rPr>
        <w:fldChar w:fldCharType="begin"/>
      </w:r>
      <w:r w:rsidR="00550A4F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550A4F">
        <w:rPr>
          <w:b/>
          <w:sz w:val="18"/>
          <w:szCs w:val="18"/>
        </w:rPr>
        <w:fldChar w:fldCharType="separate"/>
      </w:r>
      <w:r w:rsidR="0079501A">
        <w:rPr>
          <w:b/>
          <w:sz w:val="18"/>
          <w:szCs w:val="18"/>
        </w:rPr>
        <w:fldChar w:fldCharType="begin"/>
      </w:r>
      <w:r w:rsidR="0079501A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79501A">
        <w:rPr>
          <w:b/>
          <w:sz w:val="18"/>
          <w:szCs w:val="18"/>
        </w:rPr>
        <w:fldChar w:fldCharType="separate"/>
      </w:r>
      <w:r w:rsidR="00B33C0A">
        <w:rPr>
          <w:b/>
          <w:sz w:val="18"/>
          <w:szCs w:val="18"/>
        </w:rPr>
        <w:fldChar w:fldCharType="begin"/>
      </w:r>
      <w:r w:rsidR="00B33C0A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B33C0A">
        <w:rPr>
          <w:b/>
          <w:sz w:val="18"/>
          <w:szCs w:val="18"/>
        </w:rPr>
        <w:fldChar w:fldCharType="separate"/>
      </w:r>
      <w:r w:rsidR="00C87361">
        <w:rPr>
          <w:b/>
          <w:sz w:val="18"/>
          <w:szCs w:val="18"/>
        </w:rPr>
        <w:fldChar w:fldCharType="begin"/>
      </w:r>
      <w:r w:rsidR="00C87361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C87361">
        <w:rPr>
          <w:b/>
          <w:sz w:val="18"/>
          <w:szCs w:val="18"/>
        </w:rPr>
        <w:fldChar w:fldCharType="separate"/>
      </w:r>
      <w:r w:rsidR="004D6BFB">
        <w:rPr>
          <w:b/>
          <w:sz w:val="18"/>
          <w:szCs w:val="18"/>
        </w:rPr>
        <w:fldChar w:fldCharType="begin"/>
      </w:r>
      <w:r w:rsidR="004D6BFB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4D6BFB">
        <w:rPr>
          <w:b/>
          <w:sz w:val="18"/>
          <w:szCs w:val="18"/>
        </w:rPr>
        <w:fldChar w:fldCharType="separate"/>
      </w:r>
      <w:r w:rsidR="003F69D8">
        <w:rPr>
          <w:b/>
          <w:sz w:val="18"/>
          <w:szCs w:val="18"/>
        </w:rPr>
        <w:fldChar w:fldCharType="begin"/>
      </w:r>
      <w:r w:rsidR="003F69D8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3F69D8">
        <w:rPr>
          <w:b/>
          <w:sz w:val="18"/>
          <w:szCs w:val="18"/>
        </w:rPr>
        <w:fldChar w:fldCharType="separate"/>
      </w:r>
      <w:r w:rsidR="00112798">
        <w:rPr>
          <w:b/>
          <w:sz w:val="18"/>
          <w:szCs w:val="18"/>
        </w:rPr>
        <w:fldChar w:fldCharType="begin"/>
      </w:r>
      <w:r w:rsidR="00112798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112798">
        <w:rPr>
          <w:b/>
          <w:sz w:val="18"/>
          <w:szCs w:val="18"/>
        </w:rPr>
        <w:fldChar w:fldCharType="separate"/>
      </w:r>
      <w:r w:rsidR="00B810E6">
        <w:rPr>
          <w:b/>
          <w:sz w:val="18"/>
          <w:szCs w:val="18"/>
        </w:rPr>
        <w:fldChar w:fldCharType="begin"/>
      </w:r>
      <w:r w:rsidR="00B810E6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B810E6">
        <w:rPr>
          <w:b/>
          <w:sz w:val="18"/>
          <w:szCs w:val="18"/>
        </w:rPr>
        <w:fldChar w:fldCharType="separate"/>
      </w:r>
      <w:r w:rsidR="00762ACE">
        <w:rPr>
          <w:b/>
          <w:sz w:val="18"/>
          <w:szCs w:val="18"/>
        </w:rPr>
        <w:fldChar w:fldCharType="begin"/>
      </w:r>
      <w:r w:rsidR="00762ACE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762ACE">
        <w:rPr>
          <w:b/>
          <w:sz w:val="18"/>
          <w:szCs w:val="18"/>
        </w:rPr>
        <w:fldChar w:fldCharType="separate"/>
      </w:r>
      <w:r w:rsidR="007209D1">
        <w:rPr>
          <w:b/>
          <w:sz w:val="18"/>
          <w:szCs w:val="18"/>
        </w:rPr>
        <w:fldChar w:fldCharType="begin"/>
      </w:r>
      <w:r w:rsidR="007209D1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7209D1">
        <w:rPr>
          <w:b/>
          <w:sz w:val="18"/>
          <w:szCs w:val="18"/>
        </w:rPr>
        <w:fldChar w:fldCharType="separate"/>
      </w:r>
      <w:r w:rsidR="00671C7A">
        <w:rPr>
          <w:b/>
          <w:sz w:val="18"/>
          <w:szCs w:val="18"/>
        </w:rPr>
        <w:fldChar w:fldCharType="begin"/>
      </w:r>
      <w:r w:rsidR="00671C7A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671C7A">
        <w:rPr>
          <w:b/>
          <w:sz w:val="18"/>
          <w:szCs w:val="18"/>
        </w:rPr>
        <w:fldChar w:fldCharType="separate"/>
      </w:r>
      <w:r w:rsidR="00D12368">
        <w:rPr>
          <w:b/>
          <w:sz w:val="18"/>
          <w:szCs w:val="18"/>
        </w:rPr>
        <w:fldChar w:fldCharType="begin"/>
      </w:r>
      <w:r w:rsidR="00D12368">
        <w:rPr>
          <w:b/>
          <w:sz w:val="18"/>
          <w:szCs w:val="18"/>
        </w:rPr>
        <w:instrText xml:space="preserve"> INCLUDEPICTURE  "http://www.heraldik.ru/reg25/25nadezhdinskoe_g.gif" \* MERGEFORMATINET </w:instrText>
      </w:r>
      <w:r w:rsidR="00D12368">
        <w:rPr>
          <w:b/>
          <w:sz w:val="18"/>
          <w:szCs w:val="18"/>
        </w:rPr>
        <w:fldChar w:fldCharType="separate"/>
      </w:r>
      <w:r w:rsidR="00F52EC3">
        <w:rPr>
          <w:b/>
          <w:sz w:val="18"/>
          <w:szCs w:val="18"/>
        </w:rPr>
        <w:fldChar w:fldCharType="begin"/>
      </w:r>
      <w:r w:rsidR="00F52EC3">
        <w:rPr>
          <w:b/>
          <w:sz w:val="18"/>
          <w:szCs w:val="18"/>
        </w:rPr>
        <w:instrText xml:space="preserve"> </w:instrText>
      </w:r>
      <w:r w:rsidR="00F52EC3">
        <w:rPr>
          <w:b/>
          <w:sz w:val="18"/>
          <w:szCs w:val="18"/>
        </w:rPr>
        <w:instrText>INCLUDEPICTURE  "http://www.heraldik.ru/reg25/25nadezhdinskoe_g.gif" \* MERGEFORMATINET</w:instrText>
      </w:r>
      <w:r w:rsidR="00F52EC3">
        <w:rPr>
          <w:b/>
          <w:sz w:val="18"/>
          <w:szCs w:val="18"/>
        </w:rPr>
        <w:instrText xml:space="preserve"> </w:instrText>
      </w:r>
      <w:r w:rsidR="00F52EC3">
        <w:rPr>
          <w:b/>
          <w:sz w:val="18"/>
          <w:szCs w:val="18"/>
        </w:rPr>
        <w:fldChar w:fldCharType="separate"/>
      </w:r>
      <w:r w:rsidR="00F52EC3">
        <w:rPr>
          <w:b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3.5pt;height:56.25pt">
            <v:imagedata r:id="rId9" r:href="rId10"/>
          </v:shape>
        </w:pict>
      </w:r>
      <w:r w:rsidR="00F52EC3">
        <w:rPr>
          <w:b/>
          <w:sz w:val="18"/>
          <w:szCs w:val="18"/>
        </w:rPr>
        <w:fldChar w:fldCharType="end"/>
      </w:r>
      <w:r w:rsidR="00D12368">
        <w:rPr>
          <w:b/>
          <w:sz w:val="18"/>
          <w:szCs w:val="18"/>
        </w:rPr>
        <w:fldChar w:fldCharType="end"/>
      </w:r>
      <w:r w:rsidR="00671C7A">
        <w:rPr>
          <w:b/>
          <w:sz w:val="18"/>
          <w:szCs w:val="18"/>
        </w:rPr>
        <w:fldChar w:fldCharType="end"/>
      </w:r>
      <w:r w:rsidR="007209D1">
        <w:rPr>
          <w:b/>
          <w:sz w:val="18"/>
          <w:szCs w:val="18"/>
        </w:rPr>
        <w:fldChar w:fldCharType="end"/>
      </w:r>
      <w:r w:rsidR="00762ACE">
        <w:rPr>
          <w:b/>
          <w:sz w:val="18"/>
          <w:szCs w:val="18"/>
        </w:rPr>
        <w:fldChar w:fldCharType="end"/>
      </w:r>
      <w:r w:rsidR="00B810E6">
        <w:rPr>
          <w:b/>
          <w:sz w:val="18"/>
          <w:szCs w:val="18"/>
        </w:rPr>
        <w:fldChar w:fldCharType="end"/>
      </w:r>
      <w:r w:rsidR="00112798">
        <w:rPr>
          <w:b/>
          <w:sz w:val="18"/>
          <w:szCs w:val="18"/>
        </w:rPr>
        <w:fldChar w:fldCharType="end"/>
      </w:r>
      <w:r w:rsidR="003F69D8">
        <w:rPr>
          <w:b/>
          <w:sz w:val="18"/>
          <w:szCs w:val="18"/>
        </w:rPr>
        <w:fldChar w:fldCharType="end"/>
      </w:r>
      <w:r w:rsidR="004D6BFB">
        <w:rPr>
          <w:b/>
          <w:sz w:val="18"/>
          <w:szCs w:val="18"/>
        </w:rPr>
        <w:fldChar w:fldCharType="end"/>
      </w:r>
      <w:r w:rsidR="00C87361">
        <w:rPr>
          <w:b/>
          <w:sz w:val="18"/>
          <w:szCs w:val="18"/>
        </w:rPr>
        <w:fldChar w:fldCharType="end"/>
      </w:r>
      <w:r w:rsidR="00B33C0A">
        <w:rPr>
          <w:b/>
          <w:sz w:val="18"/>
          <w:szCs w:val="18"/>
        </w:rPr>
        <w:fldChar w:fldCharType="end"/>
      </w:r>
      <w:r w:rsidR="0079501A">
        <w:rPr>
          <w:b/>
          <w:sz w:val="18"/>
          <w:szCs w:val="18"/>
        </w:rPr>
        <w:fldChar w:fldCharType="end"/>
      </w:r>
      <w:r w:rsidR="00550A4F">
        <w:rPr>
          <w:b/>
          <w:sz w:val="18"/>
          <w:szCs w:val="18"/>
        </w:rPr>
        <w:fldChar w:fldCharType="end"/>
      </w:r>
      <w:r w:rsidR="00D61135">
        <w:rPr>
          <w:b/>
          <w:sz w:val="18"/>
          <w:szCs w:val="18"/>
        </w:rPr>
        <w:fldChar w:fldCharType="end"/>
      </w:r>
      <w:r w:rsidR="000A229D">
        <w:rPr>
          <w:b/>
          <w:sz w:val="18"/>
          <w:szCs w:val="18"/>
        </w:rPr>
        <w:fldChar w:fldCharType="end"/>
      </w:r>
      <w:r w:rsidR="007D6514">
        <w:rPr>
          <w:b/>
          <w:sz w:val="18"/>
          <w:szCs w:val="18"/>
        </w:rPr>
        <w:fldChar w:fldCharType="end"/>
      </w:r>
      <w:r w:rsidR="00782FEC">
        <w:rPr>
          <w:b/>
          <w:sz w:val="18"/>
          <w:szCs w:val="18"/>
        </w:rPr>
        <w:fldChar w:fldCharType="end"/>
      </w:r>
      <w:r w:rsidR="00BE34F0">
        <w:rPr>
          <w:b/>
          <w:sz w:val="18"/>
          <w:szCs w:val="18"/>
        </w:rPr>
        <w:fldChar w:fldCharType="end"/>
      </w:r>
      <w:r w:rsidR="00A24223">
        <w:rPr>
          <w:b/>
          <w:sz w:val="18"/>
          <w:szCs w:val="18"/>
        </w:rPr>
        <w:fldChar w:fldCharType="end"/>
      </w:r>
      <w:r w:rsidR="00E0013E">
        <w:rPr>
          <w:b/>
          <w:sz w:val="18"/>
          <w:szCs w:val="18"/>
        </w:rPr>
        <w:fldChar w:fldCharType="end"/>
      </w:r>
      <w:r w:rsidR="00F13D75">
        <w:rPr>
          <w:b/>
          <w:sz w:val="18"/>
          <w:szCs w:val="18"/>
        </w:rPr>
        <w:fldChar w:fldCharType="end"/>
      </w:r>
      <w:r w:rsidR="00C65C9C">
        <w:rPr>
          <w:b/>
          <w:sz w:val="18"/>
          <w:szCs w:val="18"/>
        </w:rPr>
        <w:fldChar w:fldCharType="end"/>
      </w:r>
      <w:r w:rsidR="00F3725D">
        <w:rPr>
          <w:b/>
          <w:sz w:val="18"/>
          <w:szCs w:val="18"/>
        </w:rPr>
        <w:fldChar w:fldCharType="end"/>
      </w:r>
      <w:r w:rsidR="00A23B39">
        <w:rPr>
          <w:b/>
          <w:sz w:val="18"/>
          <w:szCs w:val="18"/>
        </w:rPr>
        <w:fldChar w:fldCharType="end"/>
      </w:r>
      <w:r w:rsidR="00A821D6">
        <w:rPr>
          <w:b/>
          <w:sz w:val="18"/>
          <w:szCs w:val="18"/>
        </w:rPr>
        <w:fldChar w:fldCharType="end"/>
      </w:r>
      <w:r w:rsidR="009F1181">
        <w:rPr>
          <w:b/>
          <w:sz w:val="18"/>
          <w:szCs w:val="18"/>
        </w:rPr>
        <w:fldChar w:fldCharType="end"/>
      </w:r>
      <w:r w:rsidR="009B62B1">
        <w:rPr>
          <w:b/>
          <w:sz w:val="18"/>
          <w:szCs w:val="18"/>
        </w:rPr>
        <w:fldChar w:fldCharType="end"/>
      </w:r>
      <w:r w:rsidR="00F2480F">
        <w:rPr>
          <w:b/>
          <w:sz w:val="18"/>
          <w:szCs w:val="18"/>
        </w:rPr>
        <w:fldChar w:fldCharType="end"/>
      </w:r>
      <w:r w:rsidR="003C68CF">
        <w:rPr>
          <w:b/>
          <w:sz w:val="18"/>
          <w:szCs w:val="18"/>
        </w:rPr>
        <w:fldChar w:fldCharType="end"/>
      </w:r>
      <w:r w:rsidR="003608C8">
        <w:rPr>
          <w:b/>
          <w:sz w:val="18"/>
          <w:szCs w:val="18"/>
        </w:rPr>
        <w:fldChar w:fldCharType="end"/>
      </w:r>
      <w:r w:rsidR="006B67C5">
        <w:rPr>
          <w:b/>
          <w:sz w:val="18"/>
          <w:szCs w:val="18"/>
        </w:rPr>
        <w:fldChar w:fldCharType="end"/>
      </w:r>
      <w:r w:rsidR="00561374">
        <w:rPr>
          <w:b/>
          <w:sz w:val="18"/>
          <w:szCs w:val="18"/>
        </w:rPr>
        <w:fldChar w:fldCharType="end"/>
      </w:r>
      <w:r w:rsidR="009B66A7">
        <w:rPr>
          <w:b/>
          <w:sz w:val="18"/>
          <w:szCs w:val="18"/>
        </w:rPr>
        <w:fldChar w:fldCharType="end"/>
      </w:r>
      <w:r w:rsidR="001A1E2D">
        <w:rPr>
          <w:b/>
          <w:sz w:val="18"/>
          <w:szCs w:val="18"/>
        </w:rPr>
        <w:fldChar w:fldCharType="end"/>
      </w:r>
      <w:r w:rsidR="001C6473">
        <w:rPr>
          <w:b/>
          <w:sz w:val="18"/>
          <w:szCs w:val="18"/>
        </w:rPr>
        <w:fldChar w:fldCharType="end"/>
      </w:r>
      <w:r w:rsidR="0004746F">
        <w:rPr>
          <w:b/>
          <w:sz w:val="18"/>
          <w:szCs w:val="18"/>
        </w:rPr>
        <w:fldChar w:fldCharType="end"/>
      </w:r>
      <w:r w:rsidR="001A08CD">
        <w:rPr>
          <w:b/>
          <w:sz w:val="18"/>
          <w:szCs w:val="18"/>
        </w:rPr>
        <w:fldChar w:fldCharType="end"/>
      </w:r>
      <w:r w:rsidR="00B92DE4">
        <w:rPr>
          <w:b/>
          <w:sz w:val="18"/>
          <w:szCs w:val="18"/>
        </w:rPr>
        <w:fldChar w:fldCharType="end"/>
      </w:r>
      <w:r w:rsidR="00A2384D">
        <w:rPr>
          <w:b/>
          <w:sz w:val="18"/>
          <w:szCs w:val="18"/>
        </w:rPr>
        <w:fldChar w:fldCharType="end"/>
      </w:r>
      <w:r w:rsidR="00624453">
        <w:rPr>
          <w:b/>
          <w:sz w:val="18"/>
          <w:szCs w:val="18"/>
        </w:rPr>
        <w:fldChar w:fldCharType="end"/>
      </w:r>
      <w:r w:rsidR="00E77C27">
        <w:rPr>
          <w:b/>
          <w:sz w:val="18"/>
          <w:szCs w:val="18"/>
        </w:rPr>
        <w:fldChar w:fldCharType="end"/>
      </w:r>
      <w:r w:rsidR="00420F8D">
        <w:rPr>
          <w:b/>
          <w:sz w:val="18"/>
          <w:szCs w:val="18"/>
        </w:rPr>
        <w:fldChar w:fldCharType="end"/>
      </w:r>
      <w:r w:rsidR="002B0366">
        <w:rPr>
          <w:b/>
          <w:sz w:val="18"/>
          <w:szCs w:val="18"/>
        </w:rPr>
        <w:fldChar w:fldCharType="end"/>
      </w:r>
      <w:r w:rsidR="00204D11">
        <w:rPr>
          <w:b/>
          <w:sz w:val="18"/>
          <w:szCs w:val="18"/>
        </w:rPr>
        <w:fldChar w:fldCharType="end"/>
      </w:r>
      <w:r w:rsidR="0077150A"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fldChar w:fldCharType="end"/>
      </w:r>
    </w:p>
    <w:p w:rsidR="00072A60" w:rsidRPr="005919F8" w:rsidRDefault="00072A60" w:rsidP="00072A60">
      <w:pPr>
        <w:jc w:val="center"/>
        <w:rPr>
          <w:b/>
          <w:sz w:val="28"/>
          <w:szCs w:val="28"/>
        </w:rPr>
      </w:pPr>
      <w:r w:rsidRPr="005919F8">
        <w:rPr>
          <w:b/>
          <w:sz w:val="28"/>
          <w:szCs w:val="28"/>
        </w:rPr>
        <w:t xml:space="preserve">АДМИНИСТРАЦИЯ НАДЕЖДИНСКОГО СЕЛЬСКОГО ПОСЕЛЕНИЯ </w:t>
      </w:r>
    </w:p>
    <w:p w:rsidR="00072A60" w:rsidRDefault="00072A60" w:rsidP="00072A60">
      <w:pPr>
        <w:jc w:val="center"/>
        <w:rPr>
          <w:b/>
          <w:sz w:val="16"/>
          <w:szCs w:val="16"/>
        </w:rPr>
      </w:pPr>
    </w:p>
    <w:p w:rsidR="00072A60" w:rsidRDefault="00072A60" w:rsidP="00072A60">
      <w:pPr>
        <w:jc w:val="center"/>
        <w:rPr>
          <w:b/>
        </w:rPr>
      </w:pPr>
      <w:r>
        <w:rPr>
          <w:b/>
        </w:rPr>
        <w:t>РАСПОРЯЖЕНИЕ</w:t>
      </w:r>
    </w:p>
    <w:p w:rsidR="00072A60" w:rsidRDefault="00072A60" w:rsidP="00072A60">
      <w:pPr>
        <w:jc w:val="center"/>
        <w:rPr>
          <w:sz w:val="16"/>
          <w:szCs w:val="16"/>
        </w:rPr>
      </w:pPr>
    </w:p>
    <w:p w:rsidR="00624453" w:rsidRDefault="000467F9" w:rsidP="00624453">
      <w:pPr>
        <w:jc w:val="both"/>
      </w:pPr>
      <w:r>
        <w:t>2</w:t>
      </w:r>
      <w:r w:rsidR="00D622E4">
        <w:t>5</w:t>
      </w:r>
      <w:r w:rsidR="00C021E5">
        <w:t xml:space="preserve"> </w:t>
      </w:r>
      <w:r>
        <w:t>марта</w:t>
      </w:r>
      <w:r w:rsidR="00624453">
        <w:t xml:space="preserve"> 20</w:t>
      </w:r>
      <w:r w:rsidR="009273C0">
        <w:t>2</w:t>
      </w:r>
      <w:r w:rsidR="00D622E4">
        <w:t>4</w:t>
      </w:r>
      <w:r w:rsidR="00624453">
        <w:t xml:space="preserve"> г.     </w:t>
      </w:r>
      <w:r w:rsidR="00BC7D56">
        <w:t xml:space="preserve"> </w:t>
      </w:r>
      <w:r w:rsidR="008F3F94">
        <w:t xml:space="preserve"> </w:t>
      </w:r>
      <w:r w:rsidR="009F1181">
        <w:t xml:space="preserve"> </w:t>
      </w:r>
      <w:r w:rsidR="00624453">
        <w:t xml:space="preserve">  </w:t>
      </w:r>
      <w:r>
        <w:t xml:space="preserve">   </w:t>
      </w:r>
      <w:r w:rsidR="00624453">
        <w:t xml:space="preserve">      </w:t>
      </w:r>
      <w:r w:rsidR="00BB4D2B">
        <w:t xml:space="preserve"> </w:t>
      </w:r>
      <w:r w:rsidR="00624453">
        <w:t xml:space="preserve">          с. Вольно-</w:t>
      </w:r>
      <w:proofErr w:type="spellStart"/>
      <w:r w:rsidR="00624453">
        <w:t>Надеждинское</w:t>
      </w:r>
      <w:proofErr w:type="spellEnd"/>
      <w:r w:rsidR="00624453">
        <w:t xml:space="preserve">                                            № </w:t>
      </w:r>
      <w:r w:rsidR="00BB4D2B">
        <w:t>9</w:t>
      </w:r>
      <w:r w:rsidR="00624453">
        <w:t>-р</w:t>
      </w:r>
    </w:p>
    <w:p w:rsidR="001418E8" w:rsidRDefault="001418E8" w:rsidP="00072A60">
      <w:pPr>
        <w:jc w:val="center"/>
        <w:rPr>
          <w:sz w:val="16"/>
          <w:szCs w:val="16"/>
        </w:rPr>
      </w:pPr>
    </w:p>
    <w:p w:rsidR="00BB4D2B" w:rsidRDefault="00BB4D2B" w:rsidP="00072A60">
      <w:pPr>
        <w:jc w:val="center"/>
        <w:rPr>
          <w:sz w:val="16"/>
          <w:szCs w:val="16"/>
        </w:rPr>
      </w:pPr>
    </w:p>
    <w:p w:rsidR="00BB4D2B" w:rsidRDefault="00BB4D2B" w:rsidP="00780A49">
      <w:pPr>
        <w:jc w:val="center"/>
        <w:rPr>
          <w:b/>
          <w:szCs w:val="24"/>
        </w:rPr>
      </w:pPr>
      <w:r w:rsidRPr="002827E6">
        <w:rPr>
          <w:b/>
          <w:szCs w:val="24"/>
        </w:rPr>
        <w:t xml:space="preserve">Об </w:t>
      </w:r>
      <w:r>
        <w:rPr>
          <w:b/>
          <w:szCs w:val="24"/>
        </w:rPr>
        <w:t xml:space="preserve">отсутствии объектов, в отношении которых планируется </w:t>
      </w:r>
    </w:p>
    <w:p w:rsidR="00780A49" w:rsidRDefault="00BB4D2B" w:rsidP="00780A49">
      <w:pPr>
        <w:jc w:val="center"/>
        <w:rPr>
          <w:b/>
          <w:szCs w:val="24"/>
        </w:rPr>
      </w:pPr>
      <w:r>
        <w:rPr>
          <w:b/>
          <w:szCs w:val="24"/>
        </w:rPr>
        <w:t>заключение концессионных соглашений в 2024 году</w:t>
      </w:r>
    </w:p>
    <w:p w:rsidR="00BB4D2B" w:rsidRPr="00BB4D2B" w:rsidRDefault="00BB4D2B" w:rsidP="00780A49">
      <w:pPr>
        <w:jc w:val="center"/>
        <w:rPr>
          <w:b/>
          <w:sz w:val="16"/>
          <w:szCs w:val="16"/>
        </w:rPr>
      </w:pPr>
    </w:p>
    <w:p w:rsidR="00BB4D2B" w:rsidRPr="00BB4D2B" w:rsidRDefault="00BB4D2B" w:rsidP="00780A49">
      <w:pPr>
        <w:jc w:val="center"/>
        <w:rPr>
          <w:b/>
          <w:sz w:val="16"/>
          <w:szCs w:val="16"/>
        </w:rPr>
      </w:pPr>
    </w:p>
    <w:p w:rsidR="00BB4D2B" w:rsidRDefault="00BB4D2B" w:rsidP="00BB4D2B">
      <w:pPr>
        <w:jc w:val="both"/>
        <w:rPr>
          <w:szCs w:val="24"/>
        </w:rPr>
      </w:pPr>
      <w:r>
        <w:rPr>
          <w:szCs w:val="24"/>
        </w:rPr>
        <w:t xml:space="preserve">         В соответствии с частью 3 статьи 4 Федерального закона от 21 июля 2005 года № 115-ФЗ «О концессионных соглашениях», руководствуясь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Cs w:val="24"/>
        </w:rPr>
        <w:t>Надеждинского</w:t>
      </w:r>
      <w:proofErr w:type="spellEnd"/>
      <w:r>
        <w:rPr>
          <w:szCs w:val="24"/>
        </w:rPr>
        <w:t xml:space="preserve"> сельского поселения,</w:t>
      </w:r>
    </w:p>
    <w:p w:rsidR="00BB4D2B" w:rsidRDefault="00BB4D2B" w:rsidP="00BB4D2B">
      <w:pPr>
        <w:jc w:val="both"/>
        <w:rPr>
          <w:szCs w:val="24"/>
        </w:rPr>
      </w:pPr>
    </w:p>
    <w:p w:rsidR="00BB4D2B" w:rsidRPr="009E50E9" w:rsidRDefault="00BB4D2B" w:rsidP="00BB4D2B">
      <w:pPr>
        <w:jc w:val="both"/>
        <w:rPr>
          <w:szCs w:val="24"/>
        </w:rPr>
      </w:pPr>
    </w:p>
    <w:p w:rsidR="00BB4D2B" w:rsidRPr="00A270EB" w:rsidRDefault="00BB4D2B" w:rsidP="00BB4D2B">
      <w:pPr>
        <w:pStyle w:val="a3"/>
        <w:numPr>
          <w:ilvl w:val="0"/>
          <w:numId w:val="3"/>
        </w:numPr>
        <w:ind w:left="0" w:firstLine="284"/>
        <w:jc w:val="both"/>
        <w:rPr>
          <w:b/>
          <w:szCs w:val="24"/>
        </w:rPr>
      </w:pPr>
      <w:r>
        <w:rPr>
          <w:szCs w:val="24"/>
        </w:rPr>
        <w:t xml:space="preserve">Определить, что объекты, находящиеся в собственности </w:t>
      </w:r>
      <w:proofErr w:type="spellStart"/>
      <w:r>
        <w:rPr>
          <w:szCs w:val="24"/>
        </w:rPr>
        <w:t>Надеждинского</w:t>
      </w:r>
      <w:proofErr w:type="spellEnd"/>
      <w:r>
        <w:rPr>
          <w:szCs w:val="24"/>
        </w:rPr>
        <w:t xml:space="preserve"> сельского поселения, подлежащие включению в перечень объектов, в отношении которых планируется заключение концессионных соглашений в 2024 году, </w:t>
      </w:r>
      <w:r w:rsidRPr="00A270EB">
        <w:rPr>
          <w:b/>
          <w:szCs w:val="24"/>
        </w:rPr>
        <w:t>отсутствуют.</w:t>
      </w:r>
    </w:p>
    <w:p w:rsidR="00BB4D2B" w:rsidRPr="00EF3140" w:rsidRDefault="00BB4D2B" w:rsidP="00BB4D2B">
      <w:pPr>
        <w:pStyle w:val="a3"/>
        <w:numPr>
          <w:ilvl w:val="0"/>
          <w:numId w:val="3"/>
        </w:numPr>
        <w:ind w:left="0" w:firstLine="284"/>
        <w:jc w:val="both"/>
        <w:rPr>
          <w:szCs w:val="24"/>
        </w:rPr>
      </w:pPr>
      <w:r w:rsidRPr="00EF3140">
        <w:rPr>
          <w:szCs w:val="24"/>
        </w:rPr>
        <w:t xml:space="preserve">Опубликовать настоящее распоряжение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EF3140">
          <w:rPr>
            <w:rStyle w:val="a9"/>
            <w:color w:val="auto"/>
            <w:szCs w:val="24"/>
            <w:lang w:val="en-US"/>
          </w:rPr>
          <w:t>www</w:t>
        </w:r>
        <w:r w:rsidRPr="00EF3140">
          <w:rPr>
            <w:rStyle w:val="a9"/>
            <w:color w:val="auto"/>
            <w:szCs w:val="24"/>
          </w:rPr>
          <w:t>.</w:t>
        </w:r>
        <w:r w:rsidRPr="00EF3140">
          <w:rPr>
            <w:rStyle w:val="a9"/>
            <w:color w:val="auto"/>
            <w:szCs w:val="24"/>
            <w:lang w:val="en-US"/>
          </w:rPr>
          <w:t>torgi</w:t>
        </w:r>
        <w:r w:rsidRPr="00EF3140">
          <w:rPr>
            <w:rStyle w:val="a9"/>
            <w:color w:val="auto"/>
            <w:szCs w:val="24"/>
          </w:rPr>
          <w:t>.</w:t>
        </w:r>
        <w:r w:rsidRPr="00EF3140">
          <w:rPr>
            <w:rStyle w:val="a9"/>
            <w:color w:val="auto"/>
            <w:szCs w:val="24"/>
            <w:lang w:val="en-US"/>
          </w:rPr>
          <w:t>gov</w:t>
        </w:r>
        <w:r w:rsidRPr="00EF3140">
          <w:rPr>
            <w:rStyle w:val="a9"/>
            <w:color w:val="auto"/>
            <w:szCs w:val="24"/>
          </w:rPr>
          <w:t>.</w:t>
        </w:r>
        <w:r w:rsidRPr="00EF3140">
          <w:rPr>
            <w:rStyle w:val="a9"/>
            <w:color w:val="auto"/>
            <w:szCs w:val="24"/>
            <w:lang w:val="en-US"/>
          </w:rPr>
          <w:t>ru</w:t>
        </w:r>
      </w:hyperlink>
      <w:r w:rsidRPr="00EF3140">
        <w:rPr>
          <w:szCs w:val="24"/>
        </w:rPr>
        <w:t xml:space="preserve">, а также на официальном сайте администрации </w:t>
      </w:r>
      <w:proofErr w:type="spellStart"/>
      <w:r w:rsidRPr="00EF3140">
        <w:rPr>
          <w:szCs w:val="24"/>
        </w:rPr>
        <w:t>Надеждинского</w:t>
      </w:r>
      <w:proofErr w:type="spellEnd"/>
      <w:r w:rsidRPr="00EF3140">
        <w:rPr>
          <w:szCs w:val="24"/>
        </w:rPr>
        <w:t xml:space="preserve"> сельского поселения </w:t>
      </w:r>
      <w:hyperlink r:id="rId12" w:tgtFrame="_blank" w:history="1">
        <w:r w:rsidRPr="00EF3140">
          <w:rPr>
            <w:u w:val="single"/>
            <w:shd w:val="clear" w:color="auto" w:fill="FFFFFF"/>
          </w:rPr>
          <w:t>https://nadezhdinskoe-r25.gosweb.gosuslugi.ru/</w:t>
        </w:r>
      </w:hyperlink>
      <w:r>
        <w:t>.</w:t>
      </w:r>
    </w:p>
    <w:p w:rsidR="00BB4D2B" w:rsidRDefault="00BB4D2B" w:rsidP="00BB4D2B">
      <w:pPr>
        <w:ind w:firstLine="284"/>
        <w:jc w:val="both"/>
        <w:rPr>
          <w:szCs w:val="24"/>
        </w:rPr>
      </w:pPr>
      <w:r>
        <w:rPr>
          <w:b/>
          <w:szCs w:val="24"/>
        </w:rPr>
        <w:t>3</w:t>
      </w:r>
      <w:r w:rsidRPr="00025738">
        <w:rPr>
          <w:b/>
          <w:szCs w:val="24"/>
        </w:rPr>
        <w:t>.</w:t>
      </w:r>
      <w:r>
        <w:rPr>
          <w:szCs w:val="24"/>
        </w:rPr>
        <w:t xml:space="preserve"> </w:t>
      </w:r>
      <w:proofErr w:type="gramStart"/>
      <w:r w:rsidRPr="009E50E9">
        <w:rPr>
          <w:szCs w:val="24"/>
        </w:rPr>
        <w:t>Контроль за</w:t>
      </w:r>
      <w:proofErr w:type="gramEnd"/>
      <w:r w:rsidRPr="009E50E9">
        <w:rPr>
          <w:szCs w:val="24"/>
        </w:rPr>
        <w:t xml:space="preserve"> исполнением настоящего </w:t>
      </w:r>
      <w:r>
        <w:rPr>
          <w:szCs w:val="24"/>
        </w:rPr>
        <w:t xml:space="preserve">распоряжения </w:t>
      </w:r>
      <w:r w:rsidRPr="009E50E9">
        <w:rPr>
          <w:szCs w:val="24"/>
        </w:rPr>
        <w:t xml:space="preserve">оставляю за собой. </w:t>
      </w:r>
    </w:p>
    <w:p w:rsidR="00BB4D2B" w:rsidRPr="00ED684D" w:rsidRDefault="00BB4D2B" w:rsidP="00BB4D2B">
      <w:pPr>
        <w:ind w:firstLine="284"/>
        <w:jc w:val="both"/>
        <w:rPr>
          <w:szCs w:val="24"/>
        </w:rPr>
      </w:pPr>
      <w:r>
        <w:rPr>
          <w:b/>
          <w:bCs/>
          <w:szCs w:val="24"/>
        </w:rPr>
        <w:t xml:space="preserve">4. </w:t>
      </w:r>
      <w:r>
        <w:rPr>
          <w:szCs w:val="24"/>
        </w:rPr>
        <w:t>Настоящее распоряжение вступает в силу со дня его официального опубликования.</w:t>
      </w:r>
    </w:p>
    <w:p w:rsidR="00C70CB1" w:rsidRDefault="00C70CB1" w:rsidP="00D823A3">
      <w:pPr>
        <w:rPr>
          <w:sz w:val="26"/>
          <w:szCs w:val="26"/>
        </w:rPr>
      </w:pPr>
    </w:p>
    <w:p w:rsidR="00BB4D2B" w:rsidRDefault="00BB4D2B" w:rsidP="00D823A3">
      <w:pPr>
        <w:rPr>
          <w:sz w:val="26"/>
          <w:szCs w:val="26"/>
        </w:rPr>
      </w:pPr>
    </w:p>
    <w:p w:rsidR="00BB4D2B" w:rsidRDefault="00BB4D2B" w:rsidP="00D823A3">
      <w:pPr>
        <w:rPr>
          <w:sz w:val="26"/>
          <w:szCs w:val="26"/>
        </w:rPr>
      </w:pPr>
    </w:p>
    <w:p w:rsidR="00BB4D2B" w:rsidRDefault="00BB4D2B" w:rsidP="00D823A3">
      <w:pPr>
        <w:rPr>
          <w:sz w:val="26"/>
          <w:szCs w:val="26"/>
        </w:rPr>
      </w:pPr>
    </w:p>
    <w:p w:rsidR="005E08E8" w:rsidRPr="00BE6AF1" w:rsidRDefault="005E08E8" w:rsidP="005E08E8">
      <w:pPr>
        <w:ind w:left="284"/>
        <w:jc w:val="both"/>
      </w:pPr>
      <w:r w:rsidRPr="00BE6AF1">
        <w:t>Глава</w:t>
      </w:r>
      <w:bookmarkStart w:id="0" w:name="_GoBack"/>
      <w:bookmarkEnd w:id="0"/>
    </w:p>
    <w:p w:rsidR="005E08E8" w:rsidRDefault="005E08E8" w:rsidP="005E08E8">
      <w:pPr>
        <w:ind w:firstLine="284"/>
      </w:pPr>
      <w:proofErr w:type="spellStart"/>
      <w:r w:rsidRPr="00BE6AF1">
        <w:t>Надеждинского</w:t>
      </w:r>
      <w:proofErr w:type="spellEnd"/>
      <w:r w:rsidRPr="00BE6AF1">
        <w:t xml:space="preserve"> сельского </w:t>
      </w:r>
      <w:r>
        <w:t>поселени</w:t>
      </w:r>
      <w:r w:rsidR="003816AC">
        <w:t>я</w:t>
      </w:r>
      <w:r w:rsidRPr="00BE6AF1">
        <w:t xml:space="preserve">                                                                 </w:t>
      </w:r>
      <w:proofErr w:type="spellStart"/>
      <w:r w:rsidR="000B165C" w:rsidRPr="00FE4BA3">
        <w:rPr>
          <w:szCs w:val="24"/>
        </w:rPr>
        <w:t>А.И.Столяров</w:t>
      </w:r>
      <w:proofErr w:type="spellEnd"/>
    </w:p>
    <w:sectPr w:rsidR="005E08E8" w:rsidSect="00BB4D2B"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EC3" w:rsidRDefault="00F52EC3" w:rsidP="00B2250B">
      <w:r>
        <w:separator/>
      </w:r>
    </w:p>
  </w:endnote>
  <w:endnote w:type="continuationSeparator" w:id="0">
    <w:p w:rsidR="00F52EC3" w:rsidRDefault="00F52EC3" w:rsidP="00B2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C">
    <w:altName w:val="Courier New"/>
    <w:charset w:val="CC"/>
    <w:family w:val="roman"/>
    <w:pitch w:val="variable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EC3" w:rsidRDefault="00F52EC3" w:rsidP="00B2250B">
      <w:r>
        <w:separator/>
      </w:r>
    </w:p>
  </w:footnote>
  <w:footnote w:type="continuationSeparator" w:id="0">
    <w:p w:rsidR="00F52EC3" w:rsidRDefault="00F52EC3" w:rsidP="00B22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47"/>
        </w:tabs>
        <w:ind w:left="947" w:hanging="720"/>
      </w:p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1080"/>
      </w:p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</w:lvl>
    <w:lvl w:ilvl="5">
      <w:start w:val="1"/>
      <w:numFmt w:val="decimal"/>
      <w:lvlText w:val="%1.%2.%3.%4.%5.%6."/>
      <w:lvlJc w:val="left"/>
      <w:pPr>
        <w:tabs>
          <w:tab w:val="num" w:pos="2575"/>
        </w:tabs>
        <w:ind w:left="25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02"/>
        </w:tabs>
        <w:ind w:left="28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89"/>
        </w:tabs>
        <w:ind w:left="338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21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504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">
    <w:nsid w:val="26A53495"/>
    <w:multiLevelType w:val="multilevel"/>
    <w:tmpl w:val="26C6E8DE"/>
    <w:lvl w:ilvl="0">
      <w:start w:val="1"/>
      <w:numFmt w:val="decimal"/>
      <w:pStyle w:val="punktdog"/>
      <w:suff w:val="space"/>
      <w:lvlText w:val="%1."/>
      <w:lvlJc w:val="center"/>
      <w:pPr>
        <w:ind w:left="340" w:hanging="34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403E38E9"/>
    <w:multiLevelType w:val="hybridMultilevel"/>
    <w:tmpl w:val="25C2D622"/>
    <w:lvl w:ilvl="0" w:tplc="66F4398E">
      <w:start w:val="1"/>
      <w:numFmt w:val="decimal"/>
      <w:lvlText w:val="%1."/>
      <w:lvlJc w:val="left"/>
      <w:pPr>
        <w:ind w:left="1161" w:hanging="7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F8D4BC3"/>
    <w:multiLevelType w:val="hybridMultilevel"/>
    <w:tmpl w:val="47BA06A2"/>
    <w:lvl w:ilvl="0" w:tplc="BF70BB3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60"/>
    <w:rsid w:val="00001ECE"/>
    <w:rsid w:val="00002309"/>
    <w:rsid w:val="00007F40"/>
    <w:rsid w:val="00010764"/>
    <w:rsid w:val="00012EA7"/>
    <w:rsid w:val="00012F62"/>
    <w:rsid w:val="000158F5"/>
    <w:rsid w:val="000179B4"/>
    <w:rsid w:val="0002104A"/>
    <w:rsid w:val="00030B2A"/>
    <w:rsid w:val="00031409"/>
    <w:rsid w:val="00034A85"/>
    <w:rsid w:val="00034B92"/>
    <w:rsid w:val="00035168"/>
    <w:rsid w:val="000467F9"/>
    <w:rsid w:val="00046DAD"/>
    <w:rsid w:val="0004746F"/>
    <w:rsid w:val="0004793B"/>
    <w:rsid w:val="00047E1B"/>
    <w:rsid w:val="000517FF"/>
    <w:rsid w:val="000529B9"/>
    <w:rsid w:val="0005373C"/>
    <w:rsid w:val="000602E3"/>
    <w:rsid w:val="00062F65"/>
    <w:rsid w:val="00072A60"/>
    <w:rsid w:val="00090E29"/>
    <w:rsid w:val="00096201"/>
    <w:rsid w:val="000A229D"/>
    <w:rsid w:val="000A3973"/>
    <w:rsid w:val="000A695F"/>
    <w:rsid w:val="000B165C"/>
    <w:rsid w:val="000B2734"/>
    <w:rsid w:val="000B2CDF"/>
    <w:rsid w:val="000B371A"/>
    <w:rsid w:val="000B3D19"/>
    <w:rsid w:val="000B53C3"/>
    <w:rsid w:val="000C06C8"/>
    <w:rsid w:val="000C1A0F"/>
    <w:rsid w:val="000C2639"/>
    <w:rsid w:val="000C28BF"/>
    <w:rsid w:val="000C2F71"/>
    <w:rsid w:val="000C6ED0"/>
    <w:rsid w:val="000D4402"/>
    <w:rsid w:val="000E0868"/>
    <w:rsid w:val="000E3199"/>
    <w:rsid w:val="000E6C46"/>
    <w:rsid w:val="000F2564"/>
    <w:rsid w:val="000F2F9A"/>
    <w:rsid w:val="000F4A18"/>
    <w:rsid w:val="000F5840"/>
    <w:rsid w:val="0010673B"/>
    <w:rsid w:val="00111017"/>
    <w:rsid w:val="0011196D"/>
    <w:rsid w:val="00112798"/>
    <w:rsid w:val="00117CE8"/>
    <w:rsid w:val="001225CB"/>
    <w:rsid w:val="00123B23"/>
    <w:rsid w:val="0012670C"/>
    <w:rsid w:val="00126F0C"/>
    <w:rsid w:val="0012751F"/>
    <w:rsid w:val="00127DA0"/>
    <w:rsid w:val="001304A8"/>
    <w:rsid w:val="0013320F"/>
    <w:rsid w:val="0013529D"/>
    <w:rsid w:val="00136E81"/>
    <w:rsid w:val="00137460"/>
    <w:rsid w:val="001411D0"/>
    <w:rsid w:val="001418E8"/>
    <w:rsid w:val="00142B75"/>
    <w:rsid w:val="00142C3F"/>
    <w:rsid w:val="0014351D"/>
    <w:rsid w:val="00143A7A"/>
    <w:rsid w:val="00145A7F"/>
    <w:rsid w:val="00150066"/>
    <w:rsid w:val="001511C0"/>
    <w:rsid w:val="00154936"/>
    <w:rsid w:val="00156CC3"/>
    <w:rsid w:val="001578F9"/>
    <w:rsid w:val="0016166D"/>
    <w:rsid w:val="00164543"/>
    <w:rsid w:val="001702F6"/>
    <w:rsid w:val="00174FC3"/>
    <w:rsid w:val="00176B27"/>
    <w:rsid w:val="0018268F"/>
    <w:rsid w:val="00184A68"/>
    <w:rsid w:val="00192C63"/>
    <w:rsid w:val="0019584D"/>
    <w:rsid w:val="00196E01"/>
    <w:rsid w:val="001A04E4"/>
    <w:rsid w:val="001A08CD"/>
    <w:rsid w:val="001A1E2D"/>
    <w:rsid w:val="001A3A08"/>
    <w:rsid w:val="001A3C6B"/>
    <w:rsid w:val="001A7279"/>
    <w:rsid w:val="001B10F7"/>
    <w:rsid w:val="001B16F0"/>
    <w:rsid w:val="001B1BBB"/>
    <w:rsid w:val="001B611B"/>
    <w:rsid w:val="001B7CE6"/>
    <w:rsid w:val="001C4634"/>
    <w:rsid w:val="001C6473"/>
    <w:rsid w:val="001D2CEE"/>
    <w:rsid w:val="001D3284"/>
    <w:rsid w:val="001D4BC9"/>
    <w:rsid w:val="001D557D"/>
    <w:rsid w:val="001D5797"/>
    <w:rsid w:val="001E28B0"/>
    <w:rsid w:val="001F0C76"/>
    <w:rsid w:val="001F2A1D"/>
    <w:rsid w:val="001F2F43"/>
    <w:rsid w:val="001F4780"/>
    <w:rsid w:val="00204D11"/>
    <w:rsid w:val="00213727"/>
    <w:rsid w:val="00214EA7"/>
    <w:rsid w:val="0021751D"/>
    <w:rsid w:val="00221266"/>
    <w:rsid w:val="002336AC"/>
    <w:rsid w:val="0024146D"/>
    <w:rsid w:val="00246E53"/>
    <w:rsid w:val="00247190"/>
    <w:rsid w:val="00251482"/>
    <w:rsid w:val="00252398"/>
    <w:rsid w:val="00253217"/>
    <w:rsid w:val="002665A8"/>
    <w:rsid w:val="00271487"/>
    <w:rsid w:val="00274FE4"/>
    <w:rsid w:val="00276D1C"/>
    <w:rsid w:val="00287920"/>
    <w:rsid w:val="002A637A"/>
    <w:rsid w:val="002B0366"/>
    <w:rsid w:val="002C1DA8"/>
    <w:rsid w:val="002C208E"/>
    <w:rsid w:val="002C5877"/>
    <w:rsid w:val="002D1FF6"/>
    <w:rsid w:val="002D5BB2"/>
    <w:rsid w:val="002E5F19"/>
    <w:rsid w:val="002F2F36"/>
    <w:rsid w:val="002F34F3"/>
    <w:rsid w:val="002F4D1E"/>
    <w:rsid w:val="002F5728"/>
    <w:rsid w:val="002F5F9A"/>
    <w:rsid w:val="002F6DE1"/>
    <w:rsid w:val="00300DB8"/>
    <w:rsid w:val="00302645"/>
    <w:rsid w:val="00322D4F"/>
    <w:rsid w:val="00323A48"/>
    <w:rsid w:val="00323D5C"/>
    <w:rsid w:val="00327DB6"/>
    <w:rsid w:val="00336EBE"/>
    <w:rsid w:val="003378A7"/>
    <w:rsid w:val="00337EF1"/>
    <w:rsid w:val="003413DF"/>
    <w:rsid w:val="003428C4"/>
    <w:rsid w:val="00343CC7"/>
    <w:rsid w:val="003440D4"/>
    <w:rsid w:val="003458E5"/>
    <w:rsid w:val="0035016C"/>
    <w:rsid w:val="0035160E"/>
    <w:rsid w:val="00353D03"/>
    <w:rsid w:val="00354478"/>
    <w:rsid w:val="0035600A"/>
    <w:rsid w:val="0035725B"/>
    <w:rsid w:val="0035753D"/>
    <w:rsid w:val="00360724"/>
    <w:rsid w:val="003608C8"/>
    <w:rsid w:val="00361853"/>
    <w:rsid w:val="00363209"/>
    <w:rsid w:val="00364A3A"/>
    <w:rsid w:val="00366B90"/>
    <w:rsid w:val="00372DEA"/>
    <w:rsid w:val="00375696"/>
    <w:rsid w:val="00377508"/>
    <w:rsid w:val="003816AC"/>
    <w:rsid w:val="00386B8B"/>
    <w:rsid w:val="0039379F"/>
    <w:rsid w:val="003A1B5B"/>
    <w:rsid w:val="003B36AF"/>
    <w:rsid w:val="003B3ED9"/>
    <w:rsid w:val="003B4065"/>
    <w:rsid w:val="003B5AB2"/>
    <w:rsid w:val="003C3481"/>
    <w:rsid w:val="003C68CF"/>
    <w:rsid w:val="003D0FCD"/>
    <w:rsid w:val="003D15F9"/>
    <w:rsid w:val="003D2A85"/>
    <w:rsid w:val="003D6A7A"/>
    <w:rsid w:val="003D6EF8"/>
    <w:rsid w:val="003E4AAD"/>
    <w:rsid w:val="003E547C"/>
    <w:rsid w:val="003E58D2"/>
    <w:rsid w:val="003E5D85"/>
    <w:rsid w:val="003F0CA1"/>
    <w:rsid w:val="003F3C4D"/>
    <w:rsid w:val="003F4DF3"/>
    <w:rsid w:val="003F61AD"/>
    <w:rsid w:val="003F69D8"/>
    <w:rsid w:val="003F70D7"/>
    <w:rsid w:val="0040167D"/>
    <w:rsid w:val="004022F5"/>
    <w:rsid w:val="00407A80"/>
    <w:rsid w:val="00420F8D"/>
    <w:rsid w:val="004247BC"/>
    <w:rsid w:val="00425C83"/>
    <w:rsid w:val="004260E8"/>
    <w:rsid w:val="00426C81"/>
    <w:rsid w:val="004308A9"/>
    <w:rsid w:val="0043321A"/>
    <w:rsid w:val="0043709C"/>
    <w:rsid w:val="00450C82"/>
    <w:rsid w:val="00452BDF"/>
    <w:rsid w:val="00452ED7"/>
    <w:rsid w:val="00454537"/>
    <w:rsid w:val="00457721"/>
    <w:rsid w:val="0046276D"/>
    <w:rsid w:val="004635C1"/>
    <w:rsid w:val="00464793"/>
    <w:rsid w:val="00466826"/>
    <w:rsid w:val="00471FF7"/>
    <w:rsid w:val="00472FF2"/>
    <w:rsid w:val="00473C5B"/>
    <w:rsid w:val="0047486E"/>
    <w:rsid w:val="00474D1C"/>
    <w:rsid w:val="00475FF9"/>
    <w:rsid w:val="00476A37"/>
    <w:rsid w:val="00480812"/>
    <w:rsid w:val="00481A23"/>
    <w:rsid w:val="0048284B"/>
    <w:rsid w:val="004842CF"/>
    <w:rsid w:val="004844CF"/>
    <w:rsid w:val="00484FF9"/>
    <w:rsid w:val="00486C75"/>
    <w:rsid w:val="00486D1B"/>
    <w:rsid w:val="00490367"/>
    <w:rsid w:val="00491899"/>
    <w:rsid w:val="004A4C48"/>
    <w:rsid w:val="004A51BD"/>
    <w:rsid w:val="004A5D6A"/>
    <w:rsid w:val="004A733A"/>
    <w:rsid w:val="004B460A"/>
    <w:rsid w:val="004B6F57"/>
    <w:rsid w:val="004C018B"/>
    <w:rsid w:val="004C163B"/>
    <w:rsid w:val="004D61AA"/>
    <w:rsid w:val="004D6BFB"/>
    <w:rsid w:val="004E0DCD"/>
    <w:rsid w:val="004E1DFC"/>
    <w:rsid w:val="004E372B"/>
    <w:rsid w:val="004E582D"/>
    <w:rsid w:val="005016CB"/>
    <w:rsid w:val="0050180C"/>
    <w:rsid w:val="0050316C"/>
    <w:rsid w:val="005104ED"/>
    <w:rsid w:val="00510BAA"/>
    <w:rsid w:val="00513045"/>
    <w:rsid w:val="00514287"/>
    <w:rsid w:val="00514DE0"/>
    <w:rsid w:val="0052047C"/>
    <w:rsid w:val="00521529"/>
    <w:rsid w:val="00521750"/>
    <w:rsid w:val="00522A21"/>
    <w:rsid w:val="005327F1"/>
    <w:rsid w:val="00533E4A"/>
    <w:rsid w:val="0054612E"/>
    <w:rsid w:val="00547316"/>
    <w:rsid w:val="00550261"/>
    <w:rsid w:val="00550A4F"/>
    <w:rsid w:val="00551237"/>
    <w:rsid w:val="00551A9B"/>
    <w:rsid w:val="0055527D"/>
    <w:rsid w:val="005557FD"/>
    <w:rsid w:val="0055680D"/>
    <w:rsid w:val="00557B7F"/>
    <w:rsid w:val="00561374"/>
    <w:rsid w:val="0056288D"/>
    <w:rsid w:val="00564471"/>
    <w:rsid w:val="00564B82"/>
    <w:rsid w:val="005652F8"/>
    <w:rsid w:val="00567A0D"/>
    <w:rsid w:val="00571CE7"/>
    <w:rsid w:val="00573C50"/>
    <w:rsid w:val="00574184"/>
    <w:rsid w:val="005812DB"/>
    <w:rsid w:val="005817F3"/>
    <w:rsid w:val="005839A7"/>
    <w:rsid w:val="00584C10"/>
    <w:rsid w:val="00584E93"/>
    <w:rsid w:val="0059060B"/>
    <w:rsid w:val="00590721"/>
    <w:rsid w:val="00591780"/>
    <w:rsid w:val="00594EAA"/>
    <w:rsid w:val="00596CE0"/>
    <w:rsid w:val="005A1D24"/>
    <w:rsid w:val="005A2689"/>
    <w:rsid w:val="005A62A8"/>
    <w:rsid w:val="005B0E67"/>
    <w:rsid w:val="005B2387"/>
    <w:rsid w:val="005B4284"/>
    <w:rsid w:val="005B5484"/>
    <w:rsid w:val="005B6F8C"/>
    <w:rsid w:val="005B735E"/>
    <w:rsid w:val="005B7DD6"/>
    <w:rsid w:val="005C2632"/>
    <w:rsid w:val="005C32FB"/>
    <w:rsid w:val="005D1C78"/>
    <w:rsid w:val="005D5362"/>
    <w:rsid w:val="005D7AFC"/>
    <w:rsid w:val="005E08E8"/>
    <w:rsid w:val="005E1EFB"/>
    <w:rsid w:val="005E702A"/>
    <w:rsid w:val="005F0BFB"/>
    <w:rsid w:val="005F4C51"/>
    <w:rsid w:val="00601B82"/>
    <w:rsid w:val="00605264"/>
    <w:rsid w:val="00606372"/>
    <w:rsid w:val="00611DDC"/>
    <w:rsid w:val="00617894"/>
    <w:rsid w:val="00620D12"/>
    <w:rsid w:val="00624453"/>
    <w:rsid w:val="006308EC"/>
    <w:rsid w:val="00634C0E"/>
    <w:rsid w:val="00636DF9"/>
    <w:rsid w:val="0064285A"/>
    <w:rsid w:val="00645547"/>
    <w:rsid w:val="00646525"/>
    <w:rsid w:val="00650798"/>
    <w:rsid w:val="006544EC"/>
    <w:rsid w:val="00655905"/>
    <w:rsid w:val="006618F5"/>
    <w:rsid w:val="00663D05"/>
    <w:rsid w:val="00665AA7"/>
    <w:rsid w:val="00671C7A"/>
    <w:rsid w:val="00672502"/>
    <w:rsid w:val="00672B37"/>
    <w:rsid w:val="00674369"/>
    <w:rsid w:val="0067468A"/>
    <w:rsid w:val="006754AF"/>
    <w:rsid w:val="00676241"/>
    <w:rsid w:val="00682255"/>
    <w:rsid w:val="00685D3A"/>
    <w:rsid w:val="006876F6"/>
    <w:rsid w:val="00692215"/>
    <w:rsid w:val="00692B7C"/>
    <w:rsid w:val="00696955"/>
    <w:rsid w:val="006A348A"/>
    <w:rsid w:val="006A5531"/>
    <w:rsid w:val="006A7FB2"/>
    <w:rsid w:val="006B04A6"/>
    <w:rsid w:val="006B3244"/>
    <w:rsid w:val="006B565F"/>
    <w:rsid w:val="006B67C5"/>
    <w:rsid w:val="006C124B"/>
    <w:rsid w:val="006C324B"/>
    <w:rsid w:val="006D1AEA"/>
    <w:rsid w:val="006D4C12"/>
    <w:rsid w:val="006D50C9"/>
    <w:rsid w:val="006D5E76"/>
    <w:rsid w:val="006E0FBD"/>
    <w:rsid w:val="006E1019"/>
    <w:rsid w:val="006E2D9D"/>
    <w:rsid w:val="006E2F25"/>
    <w:rsid w:val="006E7B91"/>
    <w:rsid w:val="006F3A3B"/>
    <w:rsid w:val="006F6BA0"/>
    <w:rsid w:val="006F6F68"/>
    <w:rsid w:val="006F7C76"/>
    <w:rsid w:val="006F7E77"/>
    <w:rsid w:val="007000EC"/>
    <w:rsid w:val="00704043"/>
    <w:rsid w:val="0071381A"/>
    <w:rsid w:val="00714F5E"/>
    <w:rsid w:val="00715B62"/>
    <w:rsid w:val="00717663"/>
    <w:rsid w:val="00717B48"/>
    <w:rsid w:val="007209D1"/>
    <w:rsid w:val="00721A9A"/>
    <w:rsid w:val="007259B8"/>
    <w:rsid w:val="0073005B"/>
    <w:rsid w:val="00733E70"/>
    <w:rsid w:val="007358BD"/>
    <w:rsid w:val="00735EC9"/>
    <w:rsid w:val="00737ADC"/>
    <w:rsid w:val="007425B6"/>
    <w:rsid w:val="0074339B"/>
    <w:rsid w:val="007437CA"/>
    <w:rsid w:val="00762ACE"/>
    <w:rsid w:val="00766CE4"/>
    <w:rsid w:val="007673DA"/>
    <w:rsid w:val="0077150A"/>
    <w:rsid w:val="00771C19"/>
    <w:rsid w:val="00776144"/>
    <w:rsid w:val="00776DF6"/>
    <w:rsid w:val="00780A49"/>
    <w:rsid w:val="00781338"/>
    <w:rsid w:val="00782FEC"/>
    <w:rsid w:val="007863F1"/>
    <w:rsid w:val="00786CEF"/>
    <w:rsid w:val="0079477F"/>
    <w:rsid w:val="0079501A"/>
    <w:rsid w:val="007956AD"/>
    <w:rsid w:val="007A08BC"/>
    <w:rsid w:val="007A1E24"/>
    <w:rsid w:val="007A531E"/>
    <w:rsid w:val="007A73D2"/>
    <w:rsid w:val="007B3DB1"/>
    <w:rsid w:val="007B3E01"/>
    <w:rsid w:val="007B693A"/>
    <w:rsid w:val="007C260D"/>
    <w:rsid w:val="007C301E"/>
    <w:rsid w:val="007D0E6D"/>
    <w:rsid w:val="007D3A91"/>
    <w:rsid w:val="007D6514"/>
    <w:rsid w:val="007E057A"/>
    <w:rsid w:val="007E2C3F"/>
    <w:rsid w:val="007E33C8"/>
    <w:rsid w:val="007E3CD3"/>
    <w:rsid w:val="007E4E52"/>
    <w:rsid w:val="007F1784"/>
    <w:rsid w:val="007F5F73"/>
    <w:rsid w:val="007F6A35"/>
    <w:rsid w:val="007F76A4"/>
    <w:rsid w:val="007F78EF"/>
    <w:rsid w:val="00800C13"/>
    <w:rsid w:val="00813179"/>
    <w:rsid w:val="0082037C"/>
    <w:rsid w:val="00821422"/>
    <w:rsid w:val="008246C3"/>
    <w:rsid w:val="008273A6"/>
    <w:rsid w:val="00833A2B"/>
    <w:rsid w:val="008369C6"/>
    <w:rsid w:val="00842B25"/>
    <w:rsid w:val="008433DE"/>
    <w:rsid w:val="00847A2E"/>
    <w:rsid w:val="00854FE8"/>
    <w:rsid w:val="008612C2"/>
    <w:rsid w:val="00867003"/>
    <w:rsid w:val="00867EEF"/>
    <w:rsid w:val="00873D15"/>
    <w:rsid w:val="0087476B"/>
    <w:rsid w:val="00875F69"/>
    <w:rsid w:val="0087649E"/>
    <w:rsid w:val="0087719B"/>
    <w:rsid w:val="0088203D"/>
    <w:rsid w:val="00885AD5"/>
    <w:rsid w:val="0088766E"/>
    <w:rsid w:val="008876A4"/>
    <w:rsid w:val="008916C8"/>
    <w:rsid w:val="008923E3"/>
    <w:rsid w:val="008B05A2"/>
    <w:rsid w:val="008B3C1F"/>
    <w:rsid w:val="008B4A51"/>
    <w:rsid w:val="008B4B4C"/>
    <w:rsid w:val="008B5874"/>
    <w:rsid w:val="008C6470"/>
    <w:rsid w:val="008C6677"/>
    <w:rsid w:val="008C75A1"/>
    <w:rsid w:val="008C7AD7"/>
    <w:rsid w:val="008D172A"/>
    <w:rsid w:val="008E2522"/>
    <w:rsid w:val="008E3439"/>
    <w:rsid w:val="008E4CA3"/>
    <w:rsid w:val="008E56F7"/>
    <w:rsid w:val="008F14A4"/>
    <w:rsid w:val="008F3F94"/>
    <w:rsid w:val="008F62F0"/>
    <w:rsid w:val="008F642D"/>
    <w:rsid w:val="008F7457"/>
    <w:rsid w:val="008F7622"/>
    <w:rsid w:val="00902405"/>
    <w:rsid w:val="009041EE"/>
    <w:rsid w:val="009062F9"/>
    <w:rsid w:val="009078EC"/>
    <w:rsid w:val="0091179F"/>
    <w:rsid w:val="009147AD"/>
    <w:rsid w:val="00914ABE"/>
    <w:rsid w:val="00915B42"/>
    <w:rsid w:val="00917013"/>
    <w:rsid w:val="009245B0"/>
    <w:rsid w:val="00926DD8"/>
    <w:rsid w:val="009273C0"/>
    <w:rsid w:val="009402E4"/>
    <w:rsid w:val="00944A09"/>
    <w:rsid w:val="00946FD8"/>
    <w:rsid w:val="00950D05"/>
    <w:rsid w:val="00951D15"/>
    <w:rsid w:val="00953233"/>
    <w:rsid w:val="0095346B"/>
    <w:rsid w:val="0095351C"/>
    <w:rsid w:val="009561E2"/>
    <w:rsid w:val="00957A72"/>
    <w:rsid w:val="00957EFC"/>
    <w:rsid w:val="00967690"/>
    <w:rsid w:val="00971D53"/>
    <w:rsid w:val="00971E3E"/>
    <w:rsid w:val="00973E90"/>
    <w:rsid w:val="009760D1"/>
    <w:rsid w:val="00984E00"/>
    <w:rsid w:val="009908E8"/>
    <w:rsid w:val="009A385E"/>
    <w:rsid w:val="009A4EE4"/>
    <w:rsid w:val="009A5B77"/>
    <w:rsid w:val="009B449D"/>
    <w:rsid w:val="009B62B1"/>
    <w:rsid w:val="009B66A7"/>
    <w:rsid w:val="009B778D"/>
    <w:rsid w:val="009C01FF"/>
    <w:rsid w:val="009C185B"/>
    <w:rsid w:val="009D0E36"/>
    <w:rsid w:val="009D2281"/>
    <w:rsid w:val="009D3268"/>
    <w:rsid w:val="009E1A01"/>
    <w:rsid w:val="009E2B07"/>
    <w:rsid w:val="009E5023"/>
    <w:rsid w:val="009E595C"/>
    <w:rsid w:val="009E684D"/>
    <w:rsid w:val="009E71A2"/>
    <w:rsid w:val="009F1181"/>
    <w:rsid w:val="009F2365"/>
    <w:rsid w:val="009F2691"/>
    <w:rsid w:val="009F2741"/>
    <w:rsid w:val="009F2874"/>
    <w:rsid w:val="00A00FBF"/>
    <w:rsid w:val="00A0451F"/>
    <w:rsid w:val="00A10349"/>
    <w:rsid w:val="00A1137E"/>
    <w:rsid w:val="00A12C04"/>
    <w:rsid w:val="00A16CA8"/>
    <w:rsid w:val="00A22E85"/>
    <w:rsid w:val="00A2328F"/>
    <w:rsid w:val="00A2384D"/>
    <w:rsid w:val="00A23B39"/>
    <w:rsid w:val="00A24223"/>
    <w:rsid w:val="00A24C4E"/>
    <w:rsid w:val="00A25722"/>
    <w:rsid w:val="00A270EB"/>
    <w:rsid w:val="00A2713D"/>
    <w:rsid w:val="00A27CFF"/>
    <w:rsid w:val="00A304BB"/>
    <w:rsid w:val="00A364D5"/>
    <w:rsid w:val="00A4006C"/>
    <w:rsid w:val="00A40AFC"/>
    <w:rsid w:val="00A42B15"/>
    <w:rsid w:val="00A43B5E"/>
    <w:rsid w:val="00A47A26"/>
    <w:rsid w:val="00A504AE"/>
    <w:rsid w:val="00A5060C"/>
    <w:rsid w:val="00A57D3D"/>
    <w:rsid w:val="00A60C90"/>
    <w:rsid w:val="00A61929"/>
    <w:rsid w:val="00A647A3"/>
    <w:rsid w:val="00A7053F"/>
    <w:rsid w:val="00A80CEE"/>
    <w:rsid w:val="00A821D6"/>
    <w:rsid w:val="00A946A7"/>
    <w:rsid w:val="00A96D1A"/>
    <w:rsid w:val="00AA4BFB"/>
    <w:rsid w:val="00AA63AB"/>
    <w:rsid w:val="00AB22C5"/>
    <w:rsid w:val="00AB481F"/>
    <w:rsid w:val="00AB6396"/>
    <w:rsid w:val="00AC3A17"/>
    <w:rsid w:val="00AD0682"/>
    <w:rsid w:val="00AD0CA7"/>
    <w:rsid w:val="00AD5174"/>
    <w:rsid w:val="00AE1DE8"/>
    <w:rsid w:val="00AE493C"/>
    <w:rsid w:val="00AF423F"/>
    <w:rsid w:val="00AF6329"/>
    <w:rsid w:val="00AF7B36"/>
    <w:rsid w:val="00B03B61"/>
    <w:rsid w:val="00B04C40"/>
    <w:rsid w:val="00B0568E"/>
    <w:rsid w:val="00B103FD"/>
    <w:rsid w:val="00B11C2D"/>
    <w:rsid w:val="00B2250B"/>
    <w:rsid w:val="00B26D88"/>
    <w:rsid w:val="00B275A5"/>
    <w:rsid w:val="00B27B31"/>
    <w:rsid w:val="00B3003E"/>
    <w:rsid w:val="00B30264"/>
    <w:rsid w:val="00B30CDC"/>
    <w:rsid w:val="00B310C2"/>
    <w:rsid w:val="00B332F6"/>
    <w:rsid w:val="00B33C0A"/>
    <w:rsid w:val="00B538AC"/>
    <w:rsid w:val="00B676BF"/>
    <w:rsid w:val="00B70763"/>
    <w:rsid w:val="00B720BB"/>
    <w:rsid w:val="00B724CE"/>
    <w:rsid w:val="00B7253F"/>
    <w:rsid w:val="00B75B63"/>
    <w:rsid w:val="00B763BA"/>
    <w:rsid w:val="00B77353"/>
    <w:rsid w:val="00B7751C"/>
    <w:rsid w:val="00B80D9B"/>
    <w:rsid w:val="00B810E6"/>
    <w:rsid w:val="00B81D9D"/>
    <w:rsid w:val="00B83305"/>
    <w:rsid w:val="00B84158"/>
    <w:rsid w:val="00B84E77"/>
    <w:rsid w:val="00B854FC"/>
    <w:rsid w:val="00B87C84"/>
    <w:rsid w:val="00B92568"/>
    <w:rsid w:val="00B92DE4"/>
    <w:rsid w:val="00B93CE6"/>
    <w:rsid w:val="00B97936"/>
    <w:rsid w:val="00BA2CAA"/>
    <w:rsid w:val="00BA53C7"/>
    <w:rsid w:val="00BA5E29"/>
    <w:rsid w:val="00BB0735"/>
    <w:rsid w:val="00BB2B63"/>
    <w:rsid w:val="00BB4D2B"/>
    <w:rsid w:val="00BB6EDB"/>
    <w:rsid w:val="00BC0CC4"/>
    <w:rsid w:val="00BC1346"/>
    <w:rsid w:val="00BC2723"/>
    <w:rsid w:val="00BC7988"/>
    <w:rsid w:val="00BC7D56"/>
    <w:rsid w:val="00BD048D"/>
    <w:rsid w:val="00BD062A"/>
    <w:rsid w:val="00BD22BC"/>
    <w:rsid w:val="00BD4C0F"/>
    <w:rsid w:val="00BD51EE"/>
    <w:rsid w:val="00BE0E8B"/>
    <w:rsid w:val="00BE1C65"/>
    <w:rsid w:val="00BE34F0"/>
    <w:rsid w:val="00BE4685"/>
    <w:rsid w:val="00BF1B93"/>
    <w:rsid w:val="00BF4D0F"/>
    <w:rsid w:val="00BF615B"/>
    <w:rsid w:val="00BF78C6"/>
    <w:rsid w:val="00BF7A10"/>
    <w:rsid w:val="00C00152"/>
    <w:rsid w:val="00C021E5"/>
    <w:rsid w:val="00C0423A"/>
    <w:rsid w:val="00C12326"/>
    <w:rsid w:val="00C1595C"/>
    <w:rsid w:val="00C16A95"/>
    <w:rsid w:val="00C17E5F"/>
    <w:rsid w:val="00C22E42"/>
    <w:rsid w:val="00C24D31"/>
    <w:rsid w:val="00C25A28"/>
    <w:rsid w:val="00C25DCA"/>
    <w:rsid w:val="00C3184C"/>
    <w:rsid w:val="00C33D8C"/>
    <w:rsid w:val="00C3660B"/>
    <w:rsid w:val="00C4097F"/>
    <w:rsid w:val="00C42A6B"/>
    <w:rsid w:val="00C470A4"/>
    <w:rsid w:val="00C5394E"/>
    <w:rsid w:val="00C65C9C"/>
    <w:rsid w:val="00C66A4B"/>
    <w:rsid w:val="00C70CB1"/>
    <w:rsid w:val="00C75724"/>
    <w:rsid w:val="00C76E94"/>
    <w:rsid w:val="00C77138"/>
    <w:rsid w:val="00C808C3"/>
    <w:rsid w:val="00C80CC0"/>
    <w:rsid w:val="00C8205E"/>
    <w:rsid w:val="00C83046"/>
    <w:rsid w:val="00C83F71"/>
    <w:rsid w:val="00C84113"/>
    <w:rsid w:val="00C84F0C"/>
    <w:rsid w:val="00C87361"/>
    <w:rsid w:val="00C90FD3"/>
    <w:rsid w:val="00C935D2"/>
    <w:rsid w:val="00C96C4C"/>
    <w:rsid w:val="00CA214C"/>
    <w:rsid w:val="00CA25A9"/>
    <w:rsid w:val="00CA2A04"/>
    <w:rsid w:val="00CB0A2A"/>
    <w:rsid w:val="00CB1710"/>
    <w:rsid w:val="00CB484B"/>
    <w:rsid w:val="00CB67B8"/>
    <w:rsid w:val="00CC5BC7"/>
    <w:rsid w:val="00CC6EB0"/>
    <w:rsid w:val="00CD08D4"/>
    <w:rsid w:val="00CD49DD"/>
    <w:rsid w:val="00CD6192"/>
    <w:rsid w:val="00CD68EB"/>
    <w:rsid w:val="00CD735D"/>
    <w:rsid w:val="00CE050F"/>
    <w:rsid w:val="00CF7484"/>
    <w:rsid w:val="00D00C02"/>
    <w:rsid w:val="00D04545"/>
    <w:rsid w:val="00D06B89"/>
    <w:rsid w:val="00D06BAD"/>
    <w:rsid w:val="00D12368"/>
    <w:rsid w:val="00D14670"/>
    <w:rsid w:val="00D164AE"/>
    <w:rsid w:val="00D176A0"/>
    <w:rsid w:val="00D17E57"/>
    <w:rsid w:val="00D25BF1"/>
    <w:rsid w:val="00D26E35"/>
    <w:rsid w:val="00D3149A"/>
    <w:rsid w:val="00D37D31"/>
    <w:rsid w:val="00D459A6"/>
    <w:rsid w:val="00D464A5"/>
    <w:rsid w:val="00D47CC7"/>
    <w:rsid w:val="00D53DFC"/>
    <w:rsid w:val="00D61135"/>
    <w:rsid w:val="00D622E4"/>
    <w:rsid w:val="00D62639"/>
    <w:rsid w:val="00D62E1F"/>
    <w:rsid w:val="00D64A08"/>
    <w:rsid w:val="00D6658E"/>
    <w:rsid w:val="00D6744A"/>
    <w:rsid w:val="00D679B0"/>
    <w:rsid w:val="00D72CE4"/>
    <w:rsid w:val="00D81E9D"/>
    <w:rsid w:val="00D823A3"/>
    <w:rsid w:val="00D831CD"/>
    <w:rsid w:val="00D91345"/>
    <w:rsid w:val="00D92ECA"/>
    <w:rsid w:val="00D9362B"/>
    <w:rsid w:val="00D963FC"/>
    <w:rsid w:val="00D96757"/>
    <w:rsid w:val="00DA1609"/>
    <w:rsid w:val="00DA3BC8"/>
    <w:rsid w:val="00DA3F7F"/>
    <w:rsid w:val="00DA785B"/>
    <w:rsid w:val="00DB034F"/>
    <w:rsid w:val="00DC28BF"/>
    <w:rsid w:val="00DC3511"/>
    <w:rsid w:val="00DC36D6"/>
    <w:rsid w:val="00DD4CC5"/>
    <w:rsid w:val="00DD503F"/>
    <w:rsid w:val="00DD619D"/>
    <w:rsid w:val="00DE50D7"/>
    <w:rsid w:val="00DE65B5"/>
    <w:rsid w:val="00DE6696"/>
    <w:rsid w:val="00DE6A55"/>
    <w:rsid w:val="00DF656D"/>
    <w:rsid w:val="00DF6D8B"/>
    <w:rsid w:val="00E0013E"/>
    <w:rsid w:val="00E034A7"/>
    <w:rsid w:val="00E10B26"/>
    <w:rsid w:val="00E12B5E"/>
    <w:rsid w:val="00E17979"/>
    <w:rsid w:val="00E22C63"/>
    <w:rsid w:val="00E247D6"/>
    <w:rsid w:val="00E26533"/>
    <w:rsid w:val="00E332E2"/>
    <w:rsid w:val="00E34217"/>
    <w:rsid w:val="00E37962"/>
    <w:rsid w:val="00E407E3"/>
    <w:rsid w:val="00E423DD"/>
    <w:rsid w:val="00E529F8"/>
    <w:rsid w:val="00E537D1"/>
    <w:rsid w:val="00E54D86"/>
    <w:rsid w:val="00E560BC"/>
    <w:rsid w:val="00E5696B"/>
    <w:rsid w:val="00E64545"/>
    <w:rsid w:val="00E66D18"/>
    <w:rsid w:val="00E75994"/>
    <w:rsid w:val="00E77352"/>
    <w:rsid w:val="00E77C27"/>
    <w:rsid w:val="00E84019"/>
    <w:rsid w:val="00E86FE3"/>
    <w:rsid w:val="00E876E7"/>
    <w:rsid w:val="00E90B69"/>
    <w:rsid w:val="00EA5267"/>
    <w:rsid w:val="00EA61C0"/>
    <w:rsid w:val="00EB1CBC"/>
    <w:rsid w:val="00EB60C2"/>
    <w:rsid w:val="00EC6E00"/>
    <w:rsid w:val="00ED15E4"/>
    <w:rsid w:val="00ED19AE"/>
    <w:rsid w:val="00EE25E6"/>
    <w:rsid w:val="00EE2901"/>
    <w:rsid w:val="00EE7654"/>
    <w:rsid w:val="00EF122A"/>
    <w:rsid w:val="00EF27D5"/>
    <w:rsid w:val="00EF2DE3"/>
    <w:rsid w:val="00EF4417"/>
    <w:rsid w:val="00F10D30"/>
    <w:rsid w:val="00F119FC"/>
    <w:rsid w:val="00F13D75"/>
    <w:rsid w:val="00F20817"/>
    <w:rsid w:val="00F21699"/>
    <w:rsid w:val="00F233D2"/>
    <w:rsid w:val="00F2480F"/>
    <w:rsid w:val="00F24FC5"/>
    <w:rsid w:val="00F25230"/>
    <w:rsid w:val="00F263F4"/>
    <w:rsid w:val="00F355D8"/>
    <w:rsid w:val="00F3725D"/>
    <w:rsid w:val="00F40590"/>
    <w:rsid w:val="00F420FD"/>
    <w:rsid w:val="00F52EC3"/>
    <w:rsid w:val="00F5319A"/>
    <w:rsid w:val="00F5381E"/>
    <w:rsid w:val="00F54CBA"/>
    <w:rsid w:val="00F64435"/>
    <w:rsid w:val="00F707C1"/>
    <w:rsid w:val="00F708B5"/>
    <w:rsid w:val="00F834F6"/>
    <w:rsid w:val="00F83684"/>
    <w:rsid w:val="00F8414E"/>
    <w:rsid w:val="00F85829"/>
    <w:rsid w:val="00F8630F"/>
    <w:rsid w:val="00F876C6"/>
    <w:rsid w:val="00F93BEA"/>
    <w:rsid w:val="00F97FE5"/>
    <w:rsid w:val="00FA1716"/>
    <w:rsid w:val="00FA4E1C"/>
    <w:rsid w:val="00FB210B"/>
    <w:rsid w:val="00FB350E"/>
    <w:rsid w:val="00FB595A"/>
    <w:rsid w:val="00FB6C0C"/>
    <w:rsid w:val="00FC2894"/>
    <w:rsid w:val="00FC28E6"/>
    <w:rsid w:val="00FC44BD"/>
    <w:rsid w:val="00FC60C2"/>
    <w:rsid w:val="00FC66EF"/>
    <w:rsid w:val="00FC726B"/>
    <w:rsid w:val="00FC76B4"/>
    <w:rsid w:val="00FC7ED2"/>
    <w:rsid w:val="00FD1CE7"/>
    <w:rsid w:val="00FD2179"/>
    <w:rsid w:val="00FD257F"/>
    <w:rsid w:val="00FD5E56"/>
    <w:rsid w:val="00FE2721"/>
    <w:rsid w:val="00FE2A32"/>
    <w:rsid w:val="00FE42A5"/>
    <w:rsid w:val="00FF049B"/>
    <w:rsid w:val="00FF109F"/>
    <w:rsid w:val="00FF1A58"/>
    <w:rsid w:val="00FF26CD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7C27"/>
    <w:pPr>
      <w:keepNext/>
      <w:overflowPunct/>
      <w:autoSpaceDE/>
      <w:autoSpaceDN/>
      <w:adjustRightInd/>
      <w:jc w:val="center"/>
      <w:textAlignment w:val="auto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E77C27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C27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77C27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="Arial" w:hAnsi="Arial"/>
    </w:rPr>
  </w:style>
  <w:style w:type="paragraph" w:styleId="5">
    <w:name w:val="heading 5"/>
    <w:basedOn w:val="a"/>
    <w:next w:val="a"/>
    <w:link w:val="50"/>
    <w:uiPriority w:val="9"/>
    <w:unhideWhenUsed/>
    <w:qFormat/>
    <w:rsid w:val="00E77C27"/>
    <w:pPr>
      <w:overflowPunct/>
      <w:autoSpaceDE/>
      <w:autoSpaceDN/>
      <w:adjustRightInd/>
      <w:spacing w:before="240" w:after="60"/>
      <w:textAlignment w:val="auto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E77C27"/>
    <w:pPr>
      <w:keepNext/>
      <w:tabs>
        <w:tab w:val="num" w:pos="4320"/>
      </w:tabs>
      <w:suppressAutoHyphens/>
      <w:overflowPunct/>
      <w:autoSpaceDE/>
      <w:autoSpaceDN/>
      <w:adjustRightInd/>
      <w:ind w:left="4320" w:hanging="180"/>
      <w:jc w:val="center"/>
      <w:textAlignment w:val="auto"/>
      <w:outlineLvl w:val="5"/>
    </w:pPr>
    <w:rPr>
      <w:b/>
      <w:bCs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E77C27"/>
    <w:pPr>
      <w:keepNext/>
      <w:tabs>
        <w:tab w:val="num" w:pos="5040"/>
      </w:tabs>
      <w:suppressAutoHyphens/>
      <w:overflowPunct/>
      <w:autoSpaceDE/>
      <w:autoSpaceDN/>
      <w:adjustRightInd/>
      <w:ind w:left="5040" w:hanging="360"/>
      <w:jc w:val="center"/>
      <w:textAlignment w:val="auto"/>
      <w:outlineLvl w:val="6"/>
    </w:pPr>
    <w:rPr>
      <w:sz w:val="28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E77C27"/>
    <w:pPr>
      <w:keepNext/>
      <w:tabs>
        <w:tab w:val="num" w:pos="5760"/>
      </w:tabs>
      <w:suppressAutoHyphens/>
      <w:overflowPunct/>
      <w:autoSpaceDE/>
      <w:autoSpaceDN/>
      <w:adjustRightInd/>
      <w:ind w:left="5760" w:hanging="360"/>
      <w:jc w:val="both"/>
      <w:textAlignment w:val="auto"/>
      <w:outlineLvl w:val="7"/>
    </w:pPr>
    <w:rPr>
      <w:sz w:val="28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E77C27"/>
    <w:pPr>
      <w:keepNext/>
      <w:tabs>
        <w:tab w:val="num" w:pos="6480"/>
      </w:tabs>
      <w:suppressAutoHyphens/>
      <w:overflowPunct/>
      <w:autoSpaceDE/>
      <w:autoSpaceDN/>
      <w:adjustRightInd/>
      <w:ind w:left="6480" w:hanging="180"/>
      <w:textAlignment w:val="auto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A60"/>
    <w:pPr>
      <w:ind w:left="720"/>
      <w:contextualSpacing/>
    </w:pPr>
  </w:style>
  <w:style w:type="paragraph" w:styleId="a4">
    <w:name w:val="Body Text"/>
    <w:basedOn w:val="a"/>
    <w:link w:val="a5"/>
    <w:unhideWhenUsed/>
    <w:rsid w:val="00072A60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072A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rsid w:val="000D4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nhideWhenUsed/>
    <w:rsid w:val="000D44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0D440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CF74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CF7484"/>
    <w:rPr>
      <w:rFonts w:ascii="Arial" w:eastAsia="Times New Roman" w:hAnsi="Arial" w:cs="Times New Roman"/>
      <w:sz w:val="26"/>
      <w:szCs w:val="26"/>
      <w:lang w:eastAsia="ru-RU"/>
    </w:rPr>
  </w:style>
  <w:style w:type="character" w:styleId="a9">
    <w:name w:val="Hyperlink"/>
    <w:uiPriority w:val="99"/>
    <w:rsid w:val="00E77C2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77C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7C2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7C2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77C2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77C2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77C2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E77C2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77C2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E77C2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Стиль2"/>
    <w:basedOn w:val="22"/>
    <w:rsid w:val="00E77C27"/>
    <w:pPr>
      <w:keepNext/>
      <w:keepLines/>
      <w:widowControl w:val="0"/>
      <w:suppressLineNumbers/>
      <w:tabs>
        <w:tab w:val="clear" w:pos="360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Cs w:val="20"/>
    </w:rPr>
  </w:style>
  <w:style w:type="paragraph" w:styleId="22">
    <w:name w:val="List Number 2"/>
    <w:basedOn w:val="a"/>
    <w:uiPriority w:val="99"/>
    <w:semiHidden/>
    <w:unhideWhenUsed/>
    <w:rsid w:val="00E77C27"/>
    <w:pPr>
      <w:tabs>
        <w:tab w:val="num" w:pos="360"/>
      </w:tabs>
      <w:overflowPunct/>
      <w:autoSpaceDE/>
      <w:autoSpaceDN/>
      <w:adjustRightInd/>
      <w:ind w:left="360" w:hanging="360"/>
      <w:contextualSpacing/>
      <w:textAlignment w:val="auto"/>
    </w:pPr>
    <w:rPr>
      <w:szCs w:val="24"/>
    </w:rPr>
  </w:style>
  <w:style w:type="paragraph" w:customStyle="1" w:styleId="11">
    <w:name w:val="Обычный1"/>
    <w:rsid w:val="00E77C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Заголовок 3 со списком"/>
    <w:basedOn w:val="3"/>
    <w:rsid w:val="00E77C27"/>
    <w:pPr>
      <w:tabs>
        <w:tab w:val="num" w:pos="672"/>
      </w:tabs>
      <w:ind w:left="672" w:hanging="432"/>
      <w:jc w:val="both"/>
    </w:pPr>
  </w:style>
  <w:style w:type="paragraph" w:customStyle="1" w:styleId="210">
    <w:name w:val="Основной текст 21"/>
    <w:basedOn w:val="a"/>
    <w:rsid w:val="00E77C27"/>
    <w:pPr>
      <w:widowControl w:val="0"/>
      <w:overflowPunct/>
      <w:autoSpaceDE/>
      <w:autoSpaceDN/>
      <w:adjustRightInd/>
      <w:jc w:val="both"/>
      <w:textAlignment w:val="auto"/>
    </w:pPr>
    <w:rPr>
      <w:rFonts w:cs="Arial"/>
      <w:szCs w:val="18"/>
    </w:rPr>
  </w:style>
  <w:style w:type="paragraph" w:customStyle="1" w:styleId="32">
    <w:name w:val="Стиль3"/>
    <w:basedOn w:val="23"/>
    <w:rsid w:val="00E77C27"/>
    <w:pPr>
      <w:widowControl w:val="0"/>
      <w:tabs>
        <w:tab w:val="num" w:pos="360"/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23">
    <w:name w:val="Body Text Indent 2"/>
    <w:basedOn w:val="a"/>
    <w:link w:val="24"/>
    <w:uiPriority w:val="99"/>
    <w:unhideWhenUsed/>
    <w:rsid w:val="00E77C2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77C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77C27"/>
  </w:style>
  <w:style w:type="character" w:customStyle="1" w:styleId="aa">
    <w:name w:val="Основной текст с отступом Знак"/>
    <w:basedOn w:val="a0"/>
    <w:link w:val="ab"/>
    <w:uiPriority w:val="99"/>
    <w:rsid w:val="00E77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uiPriority w:val="99"/>
    <w:unhideWhenUsed/>
    <w:rsid w:val="00E77C27"/>
    <w:pPr>
      <w:overflowPunct/>
      <w:autoSpaceDE/>
      <w:autoSpaceDN/>
      <w:adjustRightInd/>
      <w:spacing w:after="120"/>
      <w:ind w:left="283"/>
      <w:textAlignment w:val="auto"/>
    </w:pPr>
    <w:rPr>
      <w:szCs w:val="24"/>
    </w:rPr>
  </w:style>
  <w:style w:type="character" w:customStyle="1" w:styleId="12">
    <w:name w:val="Основной текст с отступом Знак1"/>
    <w:basedOn w:val="a0"/>
    <w:uiPriority w:val="99"/>
    <w:semiHidden/>
    <w:rsid w:val="00E77C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Обычный2"/>
    <w:rsid w:val="00E77C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3">
    <w:name w:val="Обычный3"/>
    <w:rsid w:val="00E77C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1">
    <w:name w:val="Заголовок 4 Знак1"/>
    <w:uiPriority w:val="9"/>
    <w:semiHidden/>
    <w:rsid w:val="00E77C2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">
    <w:name w:val="Заголовок 5 Знак1"/>
    <w:uiPriority w:val="9"/>
    <w:semiHidden/>
    <w:rsid w:val="00E77C2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211">
    <w:name w:val="Основной текст с отступом 21"/>
    <w:basedOn w:val="a"/>
    <w:rsid w:val="00E77C27"/>
    <w:pPr>
      <w:suppressAutoHyphens/>
      <w:overflowPunct/>
      <w:autoSpaceDE/>
      <w:autoSpaceDN/>
      <w:adjustRightInd/>
      <w:ind w:firstLine="1122"/>
      <w:jc w:val="both"/>
      <w:textAlignment w:val="auto"/>
    </w:pPr>
    <w:rPr>
      <w:sz w:val="28"/>
      <w:szCs w:val="24"/>
      <w:lang w:eastAsia="ar-SA"/>
    </w:rPr>
  </w:style>
  <w:style w:type="paragraph" w:styleId="ac">
    <w:name w:val="header"/>
    <w:basedOn w:val="a"/>
    <w:link w:val="ad"/>
    <w:rsid w:val="00E77C27"/>
    <w:pPr>
      <w:tabs>
        <w:tab w:val="center" w:pos="4677"/>
        <w:tab w:val="right" w:pos="9355"/>
      </w:tabs>
      <w:suppressAutoHyphens/>
      <w:overflowPunct/>
      <w:autoSpaceDE/>
      <w:autoSpaceDN/>
      <w:adjustRightInd/>
      <w:textAlignment w:val="auto"/>
    </w:pPr>
    <w:rPr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rsid w:val="00E77C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3">
    <w:name w:val="H3"/>
    <w:basedOn w:val="a"/>
    <w:next w:val="a"/>
    <w:rsid w:val="00E77C27"/>
    <w:pPr>
      <w:keepNext/>
      <w:suppressAutoHyphens/>
      <w:overflowPunct/>
      <w:autoSpaceDE/>
      <w:autoSpaceDN/>
      <w:adjustRightInd/>
      <w:spacing w:before="100" w:after="100"/>
      <w:textAlignment w:val="auto"/>
    </w:pPr>
    <w:rPr>
      <w:b/>
      <w:sz w:val="28"/>
      <w:lang w:eastAsia="ar-SA"/>
    </w:rPr>
  </w:style>
  <w:style w:type="paragraph" w:customStyle="1" w:styleId="52">
    <w:name w:val="заголовок 5"/>
    <w:basedOn w:val="a"/>
    <w:next w:val="a"/>
    <w:rsid w:val="00E77C27"/>
    <w:pPr>
      <w:keepNext/>
      <w:suppressAutoHyphens/>
      <w:overflowPunct/>
      <w:autoSpaceDN/>
      <w:adjustRightInd/>
      <w:jc w:val="both"/>
      <w:textAlignment w:val="auto"/>
    </w:pPr>
    <w:rPr>
      <w:lang w:eastAsia="ar-SA"/>
    </w:rPr>
  </w:style>
  <w:style w:type="paragraph" w:customStyle="1" w:styleId="ae">
    <w:name w:val="Содержимое таблицы"/>
    <w:basedOn w:val="a"/>
    <w:rsid w:val="00E77C27"/>
    <w:pPr>
      <w:suppressLineNumbers/>
      <w:suppressAutoHyphens/>
      <w:overflowPunct/>
      <w:autoSpaceDE/>
      <w:autoSpaceDN/>
      <w:adjustRightInd/>
      <w:textAlignment w:val="auto"/>
    </w:pPr>
    <w:rPr>
      <w:szCs w:val="24"/>
      <w:lang w:eastAsia="ar-SA"/>
    </w:rPr>
  </w:style>
  <w:style w:type="character" w:customStyle="1" w:styleId="WW8Num4z1">
    <w:name w:val="WW8Num4z1"/>
    <w:rsid w:val="00E77C27"/>
    <w:rPr>
      <w:b w:val="0"/>
    </w:rPr>
  </w:style>
  <w:style w:type="character" w:customStyle="1" w:styleId="WW8Num4z2">
    <w:name w:val="WW8Num4z2"/>
    <w:rsid w:val="00E77C27"/>
    <w:rPr>
      <w:b w:val="0"/>
      <w:color w:val="000000"/>
    </w:rPr>
  </w:style>
  <w:style w:type="character" w:customStyle="1" w:styleId="Absatz-Standardschriftart">
    <w:name w:val="Absatz-Standardschriftart"/>
    <w:rsid w:val="00E77C27"/>
  </w:style>
  <w:style w:type="character" w:customStyle="1" w:styleId="WW-Absatz-Standardschriftart">
    <w:name w:val="WW-Absatz-Standardschriftart"/>
    <w:rsid w:val="00E77C27"/>
  </w:style>
  <w:style w:type="character" w:customStyle="1" w:styleId="WW-Absatz-Standardschriftart1">
    <w:name w:val="WW-Absatz-Standardschriftart1"/>
    <w:rsid w:val="00E77C27"/>
  </w:style>
  <w:style w:type="character" w:customStyle="1" w:styleId="WW-Absatz-Standardschriftart11">
    <w:name w:val="WW-Absatz-Standardschriftart11"/>
    <w:rsid w:val="00E77C27"/>
  </w:style>
  <w:style w:type="character" w:customStyle="1" w:styleId="WW-Absatz-Standardschriftart111">
    <w:name w:val="WW-Absatz-Standardschriftart111"/>
    <w:rsid w:val="00E77C27"/>
  </w:style>
  <w:style w:type="character" w:customStyle="1" w:styleId="WW8Num5z1">
    <w:name w:val="WW8Num5z1"/>
    <w:rsid w:val="00E77C27"/>
    <w:rPr>
      <w:b w:val="0"/>
    </w:rPr>
  </w:style>
  <w:style w:type="character" w:customStyle="1" w:styleId="WW8Num5z2">
    <w:name w:val="WW8Num5z2"/>
    <w:rsid w:val="00E77C27"/>
    <w:rPr>
      <w:b w:val="0"/>
      <w:color w:val="000000"/>
    </w:rPr>
  </w:style>
  <w:style w:type="character" w:customStyle="1" w:styleId="WW-Absatz-Standardschriftart1111">
    <w:name w:val="WW-Absatz-Standardschriftart1111"/>
    <w:rsid w:val="00E77C27"/>
  </w:style>
  <w:style w:type="character" w:customStyle="1" w:styleId="WW-Absatz-Standardschriftart11111">
    <w:name w:val="WW-Absatz-Standardschriftart11111"/>
    <w:rsid w:val="00E77C27"/>
  </w:style>
  <w:style w:type="character" w:customStyle="1" w:styleId="WW-Absatz-Standardschriftart111111">
    <w:name w:val="WW-Absatz-Standardschriftart111111"/>
    <w:rsid w:val="00E77C27"/>
  </w:style>
  <w:style w:type="character" w:customStyle="1" w:styleId="WW-Absatz-Standardschriftart1111111">
    <w:name w:val="WW-Absatz-Standardschriftart1111111"/>
    <w:rsid w:val="00E77C27"/>
  </w:style>
  <w:style w:type="character" w:customStyle="1" w:styleId="WW8Num6z0">
    <w:name w:val="WW8Num6z0"/>
    <w:rsid w:val="00E77C27"/>
    <w:rPr>
      <w:rFonts w:ascii="Wingdings 2" w:hAnsi="Wingdings 2" w:cs="OpenSymbol"/>
    </w:rPr>
  </w:style>
  <w:style w:type="character" w:customStyle="1" w:styleId="WW8Num6z1">
    <w:name w:val="WW8Num6z1"/>
    <w:rsid w:val="00E77C27"/>
    <w:rPr>
      <w:rFonts w:ascii="OpenSymbol" w:hAnsi="OpenSymbol" w:cs="OpenSymbol"/>
    </w:rPr>
  </w:style>
  <w:style w:type="character" w:customStyle="1" w:styleId="WW-Absatz-Standardschriftart11111111">
    <w:name w:val="WW-Absatz-Standardschriftart11111111"/>
    <w:rsid w:val="00E77C27"/>
  </w:style>
  <w:style w:type="character" w:customStyle="1" w:styleId="WW-Absatz-Standardschriftart111111111">
    <w:name w:val="WW-Absatz-Standardschriftart111111111"/>
    <w:rsid w:val="00E77C27"/>
  </w:style>
  <w:style w:type="character" w:customStyle="1" w:styleId="WW-Absatz-Standardschriftart1111111111">
    <w:name w:val="WW-Absatz-Standardschriftart1111111111"/>
    <w:rsid w:val="00E77C27"/>
  </w:style>
  <w:style w:type="character" w:customStyle="1" w:styleId="WW-Absatz-Standardschriftart11111111111">
    <w:name w:val="WW-Absatz-Standardschriftart11111111111"/>
    <w:rsid w:val="00E77C27"/>
  </w:style>
  <w:style w:type="character" w:customStyle="1" w:styleId="WW-Absatz-Standardschriftart111111111111">
    <w:name w:val="WW-Absatz-Standardschriftart111111111111"/>
    <w:rsid w:val="00E77C27"/>
  </w:style>
  <w:style w:type="character" w:customStyle="1" w:styleId="WW-Absatz-Standardschriftart1111111111111">
    <w:name w:val="WW-Absatz-Standardschriftart1111111111111"/>
    <w:rsid w:val="00E77C27"/>
  </w:style>
  <w:style w:type="character" w:customStyle="1" w:styleId="WW-Absatz-Standardschriftart11111111111111">
    <w:name w:val="WW-Absatz-Standardschriftart11111111111111"/>
    <w:rsid w:val="00E77C27"/>
  </w:style>
  <w:style w:type="character" w:customStyle="1" w:styleId="WW-Absatz-Standardschriftart111111111111111">
    <w:name w:val="WW-Absatz-Standardschriftart111111111111111"/>
    <w:rsid w:val="00E77C27"/>
  </w:style>
  <w:style w:type="character" w:customStyle="1" w:styleId="WW-Absatz-Standardschriftart1111111111111111">
    <w:name w:val="WW-Absatz-Standardschriftart1111111111111111"/>
    <w:rsid w:val="00E77C27"/>
  </w:style>
  <w:style w:type="character" w:customStyle="1" w:styleId="WW-Absatz-Standardschriftart11111111111111111">
    <w:name w:val="WW-Absatz-Standardschriftart11111111111111111"/>
    <w:rsid w:val="00E77C27"/>
  </w:style>
  <w:style w:type="character" w:customStyle="1" w:styleId="WW-Absatz-Standardschriftart111111111111111111">
    <w:name w:val="WW-Absatz-Standardschriftart111111111111111111"/>
    <w:rsid w:val="00E77C27"/>
  </w:style>
  <w:style w:type="character" w:customStyle="1" w:styleId="WW-Absatz-Standardschriftart1111111111111111111">
    <w:name w:val="WW-Absatz-Standardschriftart1111111111111111111"/>
    <w:rsid w:val="00E77C27"/>
  </w:style>
  <w:style w:type="character" w:customStyle="1" w:styleId="WW-Absatz-Standardschriftart11111111111111111111">
    <w:name w:val="WW-Absatz-Standardschriftart11111111111111111111"/>
    <w:rsid w:val="00E77C27"/>
  </w:style>
  <w:style w:type="character" w:customStyle="1" w:styleId="WW-Absatz-Standardschriftart111111111111111111111">
    <w:name w:val="WW-Absatz-Standardschriftart111111111111111111111"/>
    <w:rsid w:val="00E77C27"/>
  </w:style>
  <w:style w:type="character" w:customStyle="1" w:styleId="WW-Absatz-Standardschriftart1111111111111111111111">
    <w:name w:val="WW-Absatz-Standardschriftart1111111111111111111111"/>
    <w:rsid w:val="00E77C27"/>
  </w:style>
  <w:style w:type="character" w:customStyle="1" w:styleId="WW-Absatz-Standardschriftart11111111111111111111111">
    <w:name w:val="WW-Absatz-Standardschriftart11111111111111111111111"/>
    <w:rsid w:val="00E77C27"/>
  </w:style>
  <w:style w:type="character" w:customStyle="1" w:styleId="WW-Absatz-Standardschriftart111111111111111111111111">
    <w:name w:val="WW-Absatz-Standardschriftart111111111111111111111111"/>
    <w:rsid w:val="00E77C27"/>
  </w:style>
  <w:style w:type="character" w:customStyle="1" w:styleId="WW-Absatz-Standardschriftart1111111111111111111111111">
    <w:name w:val="WW-Absatz-Standardschriftart1111111111111111111111111"/>
    <w:rsid w:val="00E77C27"/>
  </w:style>
  <w:style w:type="character" w:customStyle="1" w:styleId="WW-Absatz-Standardschriftart11111111111111111111111111">
    <w:name w:val="WW-Absatz-Standardschriftart11111111111111111111111111"/>
    <w:rsid w:val="00E77C27"/>
  </w:style>
  <w:style w:type="character" w:customStyle="1" w:styleId="WW-Absatz-Standardschriftart111111111111111111111111111">
    <w:name w:val="WW-Absatz-Standardschriftart111111111111111111111111111"/>
    <w:rsid w:val="00E77C27"/>
  </w:style>
  <w:style w:type="character" w:customStyle="1" w:styleId="26">
    <w:name w:val="Основной шрифт абзаца2"/>
    <w:rsid w:val="00E77C27"/>
  </w:style>
  <w:style w:type="character" w:customStyle="1" w:styleId="WW-Absatz-Standardschriftart1111111111111111111111111111">
    <w:name w:val="WW-Absatz-Standardschriftart1111111111111111111111111111"/>
    <w:rsid w:val="00E77C27"/>
  </w:style>
  <w:style w:type="character" w:customStyle="1" w:styleId="WW-Absatz-Standardschriftart11111111111111111111111111111">
    <w:name w:val="WW-Absatz-Standardschriftart11111111111111111111111111111"/>
    <w:rsid w:val="00E77C27"/>
  </w:style>
  <w:style w:type="character" w:customStyle="1" w:styleId="WW-Absatz-Standardschriftart111111111111111111111111111111">
    <w:name w:val="WW-Absatz-Standardschriftart111111111111111111111111111111"/>
    <w:rsid w:val="00E77C27"/>
  </w:style>
  <w:style w:type="character" w:customStyle="1" w:styleId="WW-Absatz-Standardschriftart1111111111111111111111111111111">
    <w:name w:val="WW-Absatz-Standardschriftart1111111111111111111111111111111"/>
    <w:rsid w:val="00E77C27"/>
  </w:style>
  <w:style w:type="character" w:customStyle="1" w:styleId="WW8Num7z0">
    <w:name w:val="WW8Num7z0"/>
    <w:rsid w:val="00E77C27"/>
    <w:rPr>
      <w:rFonts w:ascii="Symbol" w:hAnsi="Symbol"/>
    </w:rPr>
  </w:style>
  <w:style w:type="character" w:customStyle="1" w:styleId="WW8Num7z1">
    <w:name w:val="WW8Num7z1"/>
    <w:rsid w:val="00E77C27"/>
    <w:rPr>
      <w:rFonts w:ascii="Courier New" w:hAnsi="Courier New" w:cs="Courier New"/>
    </w:rPr>
  </w:style>
  <w:style w:type="character" w:customStyle="1" w:styleId="WW8Num7z2">
    <w:name w:val="WW8Num7z2"/>
    <w:rsid w:val="00E77C27"/>
    <w:rPr>
      <w:rFonts w:ascii="Wingdings" w:hAnsi="Wingdings"/>
    </w:rPr>
  </w:style>
  <w:style w:type="character" w:customStyle="1" w:styleId="WW8Num8z0">
    <w:name w:val="WW8Num8z0"/>
    <w:rsid w:val="00E77C27"/>
    <w:rPr>
      <w:rFonts w:ascii="Symbol" w:hAnsi="Symbol"/>
    </w:rPr>
  </w:style>
  <w:style w:type="character" w:customStyle="1" w:styleId="WW8Num8z1">
    <w:name w:val="WW8Num8z1"/>
    <w:rsid w:val="00E77C27"/>
    <w:rPr>
      <w:rFonts w:ascii="Courier New" w:hAnsi="Courier New" w:cs="Courier New"/>
    </w:rPr>
  </w:style>
  <w:style w:type="character" w:customStyle="1" w:styleId="WW8Num8z2">
    <w:name w:val="WW8Num8z2"/>
    <w:rsid w:val="00E77C27"/>
    <w:rPr>
      <w:rFonts w:ascii="Wingdings" w:hAnsi="Wingdings"/>
    </w:rPr>
  </w:style>
  <w:style w:type="character" w:customStyle="1" w:styleId="WW8Num10z0">
    <w:name w:val="WW8Num10z0"/>
    <w:rsid w:val="00E77C27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E77C27"/>
    <w:rPr>
      <w:rFonts w:ascii="Courier New" w:hAnsi="Courier New"/>
    </w:rPr>
  </w:style>
  <w:style w:type="character" w:customStyle="1" w:styleId="WW8Num10z2">
    <w:name w:val="WW8Num10z2"/>
    <w:rsid w:val="00E77C27"/>
    <w:rPr>
      <w:rFonts w:ascii="Wingdings" w:hAnsi="Wingdings"/>
    </w:rPr>
  </w:style>
  <w:style w:type="character" w:customStyle="1" w:styleId="WW8Num10z3">
    <w:name w:val="WW8Num10z3"/>
    <w:rsid w:val="00E77C27"/>
    <w:rPr>
      <w:rFonts w:ascii="Symbol" w:hAnsi="Symbol"/>
    </w:rPr>
  </w:style>
  <w:style w:type="character" w:customStyle="1" w:styleId="WW8Num16z1">
    <w:name w:val="WW8Num16z1"/>
    <w:rsid w:val="00E77C27"/>
    <w:rPr>
      <w:b w:val="0"/>
    </w:rPr>
  </w:style>
  <w:style w:type="character" w:customStyle="1" w:styleId="WW8Num16z2">
    <w:name w:val="WW8Num16z2"/>
    <w:rsid w:val="00E77C27"/>
    <w:rPr>
      <w:b w:val="0"/>
      <w:color w:val="000000"/>
    </w:rPr>
  </w:style>
  <w:style w:type="character" w:customStyle="1" w:styleId="WW8Num23z0">
    <w:name w:val="WW8Num23z0"/>
    <w:rsid w:val="00E77C27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E77C27"/>
    <w:rPr>
      <w:rFonts w:ascii="Courier New" w:hAnsi="Courier New"/>
    </w:rPr>
  </w:style>
  <w:style w:type="character" w:customStyle="1" w:styleId="WW8Num23z2">
    <w:name w:val="WW8Num23z2"/>
    <w:rsid w:val="00E77C27"/>
    <w:rPr>
      <w:rFonts w:ascii="Wingdings" w:hAnsi="Wingdings"/>
    </w:rPr>
  </w:style>
  <w:style w:type="character" w:customStyle="1" w:styleId="WW8Num23z3">
    <w:name w:val="WW8Num23z3"/>
    <w:rsid w:val="00E77C27"/>
    <w:rPr>
      <w:rFonts w:ascii="Symbol" w:hAnsi="Symbol"/>
    </w:rPr>
  </w:style>
  <w:style w:type="character" w:customStyle="1" w:styleId="WW8NumSt4z0">
    <w:name w:val="WW8NumSt4z0"/>
    <w:rsid w:val="00E77C27"/>
    <w:rPr>
      <w:rFonts w:ascii="Times New Roman" w:hAnsi="Times New Roman" w:cs="Times New Roman"/>
    </w:rPr>
  </w:style>
  <w:style w:type="character" w:customStyle="1" w:styleId="WW8NumSt5z0">
    <w:name w:val="WW8NumSt5z0"/>
    <w:rsid w:val="00E77C27"/>
    <w:rPr>
      <w:rFonts w:ascii="Times New Roman" w:hAnsi="Times New Roman" w:cs="Times New Roman"/>
    </w:rPr>
  </w:style>
  <w:style w:type="character" w:customStyle="1" w:styleId="WW8NumSt6z0">
    <w:name w:val="WW8NumSt6z0"/>
    <w:rsid w:val="00E77C27"/>
    <w:rPr>
      <w:rFonts w:ascii="Times New Roman" w:hAnsi="Times New Roman" w:cs="Times New Roman"/>
    </w:rPr>
  </w:style>
  <w:style w:type="character" w:customStyle="1" w:styleId="WW8NumSt7z0">
    <w:name w:val="WW8NumSt7z0"/>
    <w:rsid w:val="00E77C27"/>
    <w:rPr>
      <w:rFonts w:ascii="Times New Roman" w:hAnsi="Times New Roman" w:cs="Times New Roman"/>
    </w:rPr>
  </w:style>
  <w:style w:type="character" w:customStyle="1" w:styleId="WW8NumSt25z0">
    <w:name w:val="WW8NumSt25z0"/>
    <w:rsid w:val="00E77C27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E77C27"/>
  </w:style>
  <w:style w:type="character" w:styleId="af">
    <w:name w:val="page number"/>
    <w:basedOn w:val="13"/>
    <w:rsid w:val="00E77C27"/>
  </w:style>
  <w:style w:type="character" w:styleId="af0">
    <w:name w:val="FollowedHyperlink"/>
    <w:rsid w:val="00E77C27"/>
    <w:rPr>
      <w:color w:val="800080"/>
      <w:u w:val="single"/>
    </w:rPr>
  </w:style>
  <w:style w:type="character" w:customStyle="1" w:styleId="af1">
    <w:name w:val="Маркеры списка"/>
    <w:rsid w:val="00E77C27"/>
    <w:rPr>
      <w:rFonts w:ascii="OpenSymbol" w:eastAsia="OpenSymbol" w:hAnsi="OpenSymbol" w:cs="OpenSymbol"/>
    </w:rPr>
  </w:style>
  <w:style w:type="character" w:customStyle="1" w:styleId="af2">
    <w:name w:val="Символ нумерации"/>
    <w:rsid w:val="00E77C27"/>
  </w:style>
  <w:style w:type="character" w:styleId="af3">
    <w:name w:val="Strong"/>
    <w:qFormat/>
    <w:rsid w:val="00E77C27"/>
    <w:rPr>
      <w:b/>
      <w:bCs/>
    </w:rPr>
  </w:style>
  <w:style w:type="character" w:styleId="af4">
    <w:name w:val="Emphasis"/>
    <w:qFormat/>
    <w:rsid w:val="00E77C27"/>
    <w:rPr>
      <w:i/>
      <w:iCs/>
    </w:rPr>
  </w:style>
  <w:style w:type="paragraph" w:customStyle="1" w:styleId="af5">
    <w:name w:val="Заголовок"/>
    <w:basedOn w:val="a"/>
    <w:next w:val="a4"/>
    <w:rsid w:val="00E77C27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6">
    <w:name w:val="List"/>
    <w:basedOn w:val="a4"/>
    <w:rsid w:val="00E77C27"/>
    <w:pPr>
      <w:tabs>
        <w:tab w:val="left" w:pos="3820"/>
      </w:tabs>
      <w:suppressAutoHyphens/>
      <w:jc w:val="right"/>
    </w:pPr>
    <w:rPr>
      <w:rFonts w:ascii="Arial" w:hAnsi="Arial" w:cs="Mangal"/>
      <w:b w:val="0"/>
      <w:sz w:val="24"/>
      <w:szCs w:val="24"/>
      <w:lang w:eastAsia="ar-SA"/>
    </w:rPr>
  </w:style>
  <w:style w:type="paragraph" w:customStyle="1" w:styleId="27">
    <w:name w:val="Название2"/>
    <w:basedOn w:val="a"/>
    <w:rsid w:val="00E77C27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28">
    <w:name w:val="Указатель2"/>
    <w:basedOn w:val="a"/>
    <w:rsid w:val="00E77C27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Mangal"/>
      <w:szCs w:val="24"/>
      <w:lang w:eastAsia="ar-SA"/>
    </w:rPr>
  </w:style>
  <w:style w:type="paragraph" w:customStyle="1" w:styleId="14">
    <w:name w:val="Название1"/>
    <w:basedOn w:val="a"/>
    <w:rsid w:val="00E77C27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E77C27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Mangal"/>
      <w:szCs w:val="24"/>
      <w:lang w:eastAsia="ar-SA"/>
    </w:rPr>
  </w:style>
  <w:style w:type="paragraph" w:styleId="af7">
    <w:name w:val="Title"/>
    <w:basedOn w:val="af5"/>
    <w:next w:val="af8"/>
    <w:link w:val="af9"/>
    <w:qFormat/>
    <w:rsid w:val="00E77C27"/>
  </w:style>
  <w:style w:type="character" w:customStyle="1" w:styleId="af9">
    <w:name w:val="Название Знак"/>
    <w:basedOn w:val="a0"/>
    <w:link w:val="af7"/>
    <w:rsid w:val="00E77C27"/>
    <w:rPr>
      <w:rFonts w:ascii="Arial" w:eastAsia="Lucida Sans Unicode" w:hAnsi="Arial" w:cs="Mangal"/>
      <w:sz w:val="28"/>
      <w:szCs w:val="28"/>
      <w:lang w:eastAsia="ar-SA"/>
    </w:rPr>
  </w:style>
  <w:style w:type="paragraph" w:styleId="af8">
    <w:name w:val="Subtitle"/>
    <w:basedOn w:val="af5"/>
    <w:next w:val="a4"/>
    <w:link w:val="afa"/>
    <w:qFormat/>
    <w:rsid w:val="00E77C27"/>
    <w:pPr>
      <w:jc w:val="center"/>
    </w:pPr>
    <w:rPr>
      <w:i/>
      <w:iCs/>
    </w:rPr>
  </w:style>
  <w:style w:type="character" w:customStyle="1" w:styleId="afa">
    <w:name w:val="Подзаголовок Знак"/>
    <w:basedOn w:val="a0"/>
    <w:link w:val="af8"/>
    <w:rsid w:val="00E77C27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E77C27"/>
    <w:pPr>
      <w:suppressAutoHyphens/>
      <w:overflowPunct/>
      <w:autoSpaceDE/>
      <w:autoSpaceDN/>
      <w:adjustRightInd/>
      <w:ind w:firstLine="935"/>
      <w:jc w:val="both"/>
      <w:textAlignment w:val="auto"/>
    </w:pPr>
    <w:rPr>
      <w:sz w:val="28"/>
      <w:szCs w:val="24"/>
      <w:lang w:eastAsia="ar-SA"/>
    </w:rPr>
  </w:style>
  <w:style w:type="paragraph" w:styleId="afb">
    <w:name w:val="footer"/>
    <w:basedOn w:val="a"/>
    <w:link w:val="afc"/>
    <w:uiPriority w:val="99"/>
    <w:rsid w:val="00E77C27"/>
    <w:pPr>
      <w:tabs>
        <w:tab w:val="center" w:pos="4677"/>
        <w:tab w:val="right" w:pos="9355"/>
      </w:tabs>
      <w:suppressAutoHyphens/>
      <w:overflowPunct/>
      <w:autoSpaceDE/>
      <w:autoSpaceDN/>
      <w:adjustRightInd/>
      <w:textAlignment w:val="auto"/>
    </w:pPr>
    <w:rPr>
      <w:szCs w:val="24"/>
      <w:lang w:eastAsia="ar-SA"/>
    </w:rPr>
  </w:style>
  <w:style w:type="character" w:customStyle="1" w:styleId="afc">
    <w:name w:val="Нижний колонтитул Знак"/>
    <w:basedOn w:val="a0"/>
    <w:link w:val="afb"/>
    <w:uiPriority w:val="99"/>
    <w:rsid w:val="00E77C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E77C27"/>
    <w:pPr>
      <w:suppressAutoHyphens/>
      <w:overflowPunct/>
      <w:autoSpaceDE/>
      <w:autoSpaceDN/>
      <w:adjustRightInd/>
      <w:jc w:val="center"/>
      <w:textAlignment w:val="auto"/>
    </w:pPr>
    <w:rPr>
      <w:sz w:val="20"/>
      <w:szCs w:val="24"/>
      <w:lang w:eastAsia="ar-SA"/>
    </w:rPr>
  </w:style>
  <w:style w:type="paragraph" w:customStyle="1" w:styleId="110">
    <w:name w:val="Заголовок 11"/>
    <w:basedOn w:val="a"/>
    <w:next w:val="a"/>
    <w:rsid w:val="00E77C27"/>
    <w:pPr>
      <w:keepNext/>
      <w:suppressAutoHyphens/>
      <w:overflowPunct/>
      <w:autoSpaceDE/>
      <w:autoSpaceDN/>
      <w:adjustRightInd/>
      <w:ind w:firstLine="720"/>
      <w:jc w:val="center"/>
      <w:textAlignment w:val="auto"/>
    </w:pPr>
    <w:rPr>
      <w:b/>
      <w:sz w:val="22"/>
      <w:lang w:eastAsia="ar-SA"/>
    </w:rPr>
  </w:style>
  <w:style w:type="paragraph" w:styleId="afd">
    <w:name w:val="Normal (Web)"/>
    <w:basedOn w:val="a"/>
    <w:uiPriority w:val="99"/>
    <w:rsid w:val="00E77C27"/>
    <w:pPr>
      <w:suppressAutoHyphens/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 w:cs="Arial Unicode MS"/>
      <w:szCs w:val="24"/>
      <w:lang w:eastAsia="ar-SA"/>
    </w:rPr>
  </w:style>
  <w:style w:type="paragraph" w:customStyle="1" w:styleId="afe">
    <w:name w:val="Пункт"/>
    <w:basedOn w:val="a"/>
    <w:rsid w:val="00E77C27"/>
    <w:pPr>
      <w:suppressAutoHyphens/>
      <w:overflowPunct/>
      <w:autoSpaceDE/>
      <w:autoSpaceDN/>
      <w:adjustRightInd/>
      <w:ind w:left="360" w:hanging="360"/>
      <w:jc w:val="both"/>
      <w:textAlignment w:val="auto"/>
    </w:pPr>
    <w:rPr>
      <w:szCs w:val="28"/>
      <w:lang w:eastAsia="ar-SA"/>
    </w:rPr>
  </w:style>
  <w:style w:type="paragraph" w:customStyle="1" w:styleId="aff">
    <w:name w:val="Подпункт"/>
    <w:basedOn w:val="afe"/>
    <w:rsid w:val="00E77C27"/>
  </w:style>
  <w:style w:type="paragraph" w:customStyle="1" w:styleId="aff0">
    <w:name w:val="Знак"/>
    <w:basedOn w:val="a"/>
    <w:rsid w:val="00E77C27"/>
    <w:pPr>
      <w:suppressAutoHyphens/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Cs w:val="24"/>
      <w:lang w:val="en-US" w:eastAsia="ar-SA"/>
    </w:rPr>
  </w:style>
  <w:style w:type="paragraph" w:customStyle="1" w:styleId="320">
    <w:name w:val="Основной текст 32"/>
    <w:basedOn w:val="a"/>
    <w:rsid w:val="00E77C27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/>
      <w:lang w:eastAsia="ar-SA"/>
    </w:rPr>
  </w:style>
  <w:style w:type="paragraph" w:customStyle="1" w:styleId="42">
    <w:name w:val="Обычный4"/>
    <w:rsid w:val="00E77C27"/>
    <w:pPr>
      <w:tabs>
        <w:tab w:val="num" w:pos="360"/>
      </w:tabs>
      <w:suppressAutoHyphens/>
      <w:spacing w:after="0" w:line="240" w:lineRule="auto"/>
      <w:ind w:left="360" w:hanging="360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29">
    <w:name w:val="Знак2 Знак Знак Знак"/>
    <w:basedOn w:val="a"/>
    <w:rsid w:val="00E77C27"/>
    <w:pPr>
      <w:widowControl w:val="0"/>
      <w:suppressAutoHyphens/>
      <w:overflowPunct/>
      <w:autoSpaceDE/>
      <w:autoSpaceDN/>
      <w:adjustRightInd/>
      <w:spacing w:after="160" w:line="240" w:lineRule="exact"/>
      <w:jc w:val="right"/>
      <w:textAlignment w:val="auto"/>
    </w:pPr>
    <w:rPr>
      <w:sz w:val="20"/>
      <w:lang w:val="en-GB" w:eastAsia="ar-SA"/>
    </w:rPr>
  </w:style>
  <w:style w:type="paragraph" w:customStyle="1" w:styleId="aff1">
    <w:name w:val="Заголовок таблицы"/>
    <w:basedOn w:val="ae"/>
    <w:rsid w:val="00E77C27"/>
    <w:pPr>
      <w:jc w:val="center"/>
    </w:pPr>
    <w:rPr>
      <w:b/>
      <w:bCs/>
    </w:rPr>
  </w:style>
  <w:style w:type="paragraph" w:customStyle="1" w:styleId="aff2">
    <w:name w:val="Содержимое врезки"/>
    <w:basedOn w:val="a4"/>
    <w:rsid w:val="00E77C27"/>
    <w:pPr>
      <w:tabs>
        <w:tab w:val="left" w:pos="3820"/>
      </w:tabs>
      <w:suppressAutoHyphens/>
      <w:jc w:val="right"/>
    </w:pPr>
    <w:rPr>
      <w:b w:val="0"/>
      <w:sz w:val="24"/>
      <w:szCs w:val="24"/>
      <w:lang w:eastAsia="ar-SA"/>
    </w:rPr>
  </w:style>
  <w:style w:type="paragraph" w:customStyle="1" w:styleId="Default">
    <w:name w:val="Default"/>
    <w:basedOn w:val="a"/>
    <w:rsid w:val="00E77C27"/>
    <w:pPr>
      <w:suppressAutoHyphens/>
      <w:overflowPunct/>
      <w:autoSpaceDN/>
      <w:adjustRightInd/>
      <w:textAlignment w:val="auto"/>
    </w:pPr>
    <w:rPr>
      <w:rFonts w:ascii="Calibri" w:eastAsia="Calibri" w:hAnsi="Calibri" w:cs="Calibri"/>
      <w:color w:val="000000"/>
      <w:szCs w:val="24"/>
      <w:lang w:eastAsia="hi-IN" w:bidi="hi-IN"/>
    </w:rPr>
  </w:style>
  <w:style w:type="paragraph" w:customStyle="1" w:styleId="ConsPlusNonformat">
    <w:name w:val="ConsPlusNonformat"/>
    <w:rsid w:val="00E77C27"/>
    <w:pPr>
      <w:suppressAutoHyphens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16">
    <w:name w:val="Текст1"/>
    <w:rsid w:val="00E77C27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aff3">
    <w:name w:val="Текст в заданном формате"/>
    <w:basedOn w:val="a"/>
    <w:rsid w:val="00E77C27"/>
    <w:pPr>
      <w:suppressAutoHyphens/>
      <w:overflowPunct/>
      <w:autoSpaceDE/>
      <w:autoSpaceDN/>
      <w:adjustRightInd/>
      <w:textAlignment w:val="auto"/>
    </w:pPr>
    <w:rPr>
      <w:rFonts w:ascii="Arial" w:eastAsia="Arial" w:hAnsi="Arial" w:cs="Arial"/>
      <w:sz w:val="20"/>
      <w:lang w:eastAsia="ar-SA"/>
    </w:rPr>
  </w:style>
  <w:style w:type="paragraph" w:customStyle="1" w:styleId="Aff4">
    <w:name w:val="Свободная форма A"/>
    <w:rsid w:val="00E77C27"/>
    <w:pPr>
      <w:suppressAutoHyphens/>
      <w:spacing w:after="0" w:line="240" w:lineRule="auto"/>
    </w:pPr>
    <w:rPr>
      <w:rFonts w:ascii="Calibri" w:eastAsia="ヒラギノ角ゴ Pro W3" w:hAnsi="Calibri" w:cs="Times New Roman"/>
      <w:color w:val="000000"/>
      <w:sz w:val="20"/>
      <w:szCs w:val="20"/>
      <w:lang w:eastAsia="ar-SA"/>
    </w:rPr>
  </w:style>
  <w:style w:type="paragraph" w:customStyle="1" w:styleId="17">
    <w:name w:val="Текст примечания1"/>
    <w:basedOn w:val="a"/>
    <w:rsid w:val="00E77C27"/>
    <w:pPr>
      <w:suppressAutoHyphens/>
      <w:overflowPunct/>
      <w:autoSpaceDE/>
      <w:autoSpaceDN/>
      <w:adjustRightInd/>
      <w:textAlignment w:val="auto"/>
    </w:pPr>
    <w:rPr>
      <w:szCs w:val="24"/>
      <w:lang w:eastAsia="ar-SA"/>
    </w:rPr>
  </w:style>
  <w:style w:type="paragraph" w:customStyle="1" w:styleId="BAA">
    <w:name w:val="Свободная форма B A A"/>
    <w:rsid w:val="00E77C27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ar-SA"/>
    </w:rPr>
  </w:style>
  <w:style w:type="paragraph" w:customStyle="1" w:styleId="Normal1">
    <w:name w:val="Normal1"/>
    <w:rsid w:val="00E77C2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510">
    <w:name w:val="Нумерованный список 51"/>
    <w:basedOn w:val="af6"/>
    <w:rsid w:val="00E77C27"/>
    <w:pPr>
      <w:widowControl w:val="0"/>
      <w:spacing w:after="120"/>
      <w:ind w:left="1800" w:hanging="360"/>
      <w:jc w:val="left"/>
    </w:pPr>
    <w:rPr>
      <w:rFonts w:ascii="Times New Roman" w:eastAsia="Arial Unicode MS" w:hAnsi="Times New Roman"/>
      <w:kern w:val="1"/>
      <w:lang w:eastAsia="hi-IN" w:bidi="hi-IN"/>
    </w:rPr>
  </w:style>
  <w:style w:type="paragraph" w:styleId="aff5">
    <w:name w:val="Plain Text"/>
    <w:basedOn w:val="a"/>
    <w:link w:val="aff6"/>
    <w:uiPriority w:val="99"/>
    <w:unhideWhenUsed/>
    <w:rsid w:val="00E77C27"/>
    <w:pPr>
      <w:overflowPunct/>
      <w:autoSpaceDE/>
      <w:autoSpaceDN/>
      <w:adjustRightInd/>
      <w:textAlignment w:val="auto"/>
    </w:pPr>
    <w:rPr>
      <w:rFonts w:ascii="Consolas" w:hAnsi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rsid w:val="00E77C27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8">
    <w:name w:val="Стиль1"/>
    <w:basedOn w:val="1"/>
    <w:rsid w:val="00E77C27"/>
    <w:pPr>
      <w:suppressAutoHyphens/>
      <w:spacing w:before="240" w:after="120"/>
      <w:jc w:val="left"/>
    </w:pPr>
    <w:rPr>
      <w:caps/>
      <w:sz w:val="16"/>
      <w:lang w:val="en-GB" w:eastAsia="ar-SA"/>
    </w:rPr>
  </w:style>
  <w:style w:type="paragraph" w:customStyle="1" w:styleId="aff7">
    <w:name w:val="Îáû÷íûé"/>
    <w:rsid w:val="00E77C2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71">
    <w:name w:val="çàãîëîâîê 7"/>
    <w:basedOn w:val="aff7"/>
    <w:next w:val="aff7"/>
    <w:rsid w:val="00E77C27"/>
    <w:pPr>
      <w:keepNext/>
      <w:overflowPunct w:val="0"/>
      <w:autoSpaceDE w:val="0"/>
      <w:jc w:val="both"/>
    </w:pPr>
    <w:rPr>
      <w:b/>
      <w:sz w:val="24"/>
      <w:lang w:val="ru-RU"/>
    </w:rPr>
  </w:style>
  <w:style w:type="numbering" w:customStyle="1" w:styleId="19">
    <w:name w:val="Нет списка1"/>
    <w:next w:val="a2"/>
    <w:semiHidden/>
    <w:unhideWhenUsed/>
    <w:rsid w:val="00E77C27"/>
  </w:style>
  <w:style w:type="character" w:customStyle="1" w:styleId="WW8Num5z0">
    <w:name w:val="WW8Num5z0"/>
    <w:rsid w:val="00E77C27"/>
    <w:rPr>
      <w:b/>
    </w:rPr>
  </w:style>
  <w:style w:type="character" w:customStyle="1" w:styleId="WW8Num6z2">
    <w:name w:val="WW8Num6z2"/>
    <w:rsid w:val="00E77C27"/>
    <w:rPr>
      <w:rFonts w:ascii="Verdana" w:hAnsi="Verdana"/>
      <w:sz w:val="20"/>
      <w:szCs w:val="20"/>
    </w:rPr>
  </w:style>
  <w:style w:type="character" w:customStyle="1" w:styleId="WW8Num9z0">
    <w:name w:val="WW8Num9z0"/>
    <w:rsid w:val="00E77C27"/>
    <w:rPr>
      <w:rFonts w:ascii="Times New Roman" w:hAnsi="Times New Roman" w:cs="Times New Roman"/>
    </w:rPr>
  </w:style>
  <w:style w:type="character" w:customStyle="1" w:styleId="WW8Num4z0">
    <w:name w:val="WW8Num4z0"/>
    <w:rsid w:val="00E77C27"/>
    <w:rPr>
      <w:rFonts w:ascii="Times New Roman" w:hAnsi="Times New Roman" w:cs="Times New Roman"/>
    </w:rPr>
  </w:style>
  <w:style w:type="character" w:customStyle="1" w:styleId="WW8Num9z1">
    <w:name w:val="WW8Num9z1"/>
    <w:rsid w:val="00E77C27"/>
    <w:rPr>
      <w:b/>
    </w:rPr>
  </w:style>
  <w:style w:type="character" w:customStyle="1" w:styleId="WW8Num12z0">
    <w:name w:val="WW8Num12z0"/>
    <w:rsid w:val="00E77C27"/>
    <w:rPr>
      <w:rFonts w:ascii="Symbol" w:hAnsi="Symbol" w:cs="Symbol"/>
      <w:color w:val="auto"/>
    </w:rPr>
  </w:style>
  <w:style w:type="character" w:customStyle="1" w:styleId="WW8Num8z3">
    <w:name w:val="WW8Num8z3"/>
    <w:rsid w:val="00E77C27"/>
    <w:rPr>
      <w:rFonts w:ascii="Symbol" w:hAnsi="Symbol" w:cs="Symbol"/>
    </w:rPr>
  </w:style>
  <w:style w:type="character" w:customStyle="1" w:styleId="WW8Num9z2">
    <w:name w:val="WW8Num9z2"/>
    <w:rsid w:val="00E77C27"/>
    <w:rPr>
      <w:rFonts w:ascii="Symbol" w:hAnsi="Symbol" w:cs="Symbol"/>
      <w:color w:val="auto"/>
    </w:rPr>
  </w:style>
  <w:style w:type="character" w:customStyle="1" w:styleId="WW8Num9z3">
    <w:name w:val="WW8Num9z3"/>
    <w:rsid w:val="00E77C27"/>
    <w:rPr>
      <w:rFonts w:ascii="Symbol" w:hAnsi="Symbol" w:cs="Symbol"/>
    </w:rPr>
  </w:style>
  <w:style w:type="character" w:customStyle="1" w:styleId="WW8Num11z0">
    <w:name w:val="WW8Num11z0"/>
    <w:rsid w:val="00E77C27"/>
    <w:rPr>
      <w:rFonts w:ascii="Times New Roman" w:hAnsi="Times New Roman" w:cs="Times New Roman"/>
    </w:rPr>
  </w:style>
  <w:style w:type="character" w:customStyle="1" w:styleId="WW8Num13z0">
    <w:name w:val="WW8Num13z0"/>
    <w:rsid w:val="00E77C27"/>
    <w:rPr>
      <w:rFonts w:ascii="Times New Roman" w:hAnsi="Times New Roman" w:cs="Times New Roman"/>
    </w:rPr>
  </w:style>
  <w:style w:type="character" w:customStyle="1" w:styleId="WW8Num13z1">
    <w:name w:val="WW8Num13z1"/>
    <w:rsid w:val="00E77C27"/>
    <w:rPr>
      <w:rFonts w:ascii="Symbol" w:hAnsi="Symbol"/>
      <w:b w:val="0"/>
      <w:sz w:val="26"/>
      <w:szCs w:val="26"/>
    </w:rPr>
  </w:style>
  <w:style w:type="character" w:customStyle="1" w:styleId="WW8Num13z4">
    <w:name w:val="WW8Num13z4"/>
    <w:rsid w:val="00E77C27"/>
    <w:rPr>
      <w:rFonts w:ascii="Courier New" w:hAnsi="Courier New" w:cs="Courier New"/>
    </w:rPr>
  </w:style>
  <w:style w:type="character" w:customStyle="1" w:styleId="WW8Num14z0">
    <w:name w:val="WW8Num14z0"/>
    <w:rsid w:val="00E77C27"/>
    <w:rPr>
      <w:rFonts w:ascii="Times New Roman" w:hAnsi="Times New Roman" w:cs="Times New Roman"/>
    </w:rPr>
  </w:style>
  <w:style w:type="character" w:customStyle="1" w:styleId="WW8Num15z0">
    <w:name w:val="WW8Num15z0"/>
    <w:rsid w:val="00E77C27"/>
    <w:rPr>
      <w:rFonts w:ascii="Times New Roman" w:hAnsi="Times New Roman" w:cs="Times New Roman"/>
    </w:rPr>
  </w:style>
  <w:style w:type="character" w:customStyle="1" w:styleId="WW8Num15z3">
    <w:name w:val="WW8Num15z3"/>
    <w:rsid w:val="00E77C27"/>
    <w:rPr>
      <w:rFonts w:ascii="Symbol" w:hAnsi="Symbol" w:cs="Symbol"/>
    </w:rPr>
  </w:style>
  <w:style w:type="character" w:customStyle="1" w:styleId="WW8Num15z4">
    <w:name w:val="WW8Num15z4"/>
    <w:rsid w:val="00E77C27"/>
    <w:rPr>
      <w:rFonts w:ascii="Courier New" w:hAnsi="Courier New" w:cs="Courier New"/>
    </w:rPr>
  </w:style>
  <w:style w:type="character" w:customStyle="1" w:styleId="WW8Num16z0">
    <w:name w:val="WW8Num16z0"/>
    <w:rsid w:val="00E77C27"/>
    <w:rPr>
      <w:rFonts w:ascii="Wingdings" w:hAnsi="Wingdings" w:cs="Wingdings"/>
    </w:rPr>
  </w:style>
  <w:style w:type="character" w:customStyle="1" w:styleId="WW8Num16z3">
    <w:name w:val="WW8Num16z3"/>
    <w:rsid w:val="00E77C27"/>
    <w:rPr>
      <w:rFonts w:ascii="Symbol" w:hAnsi="Symbol" w:cs="Symbol"/>
    </w:rPr>
  </w:style>
  <w:style w:type="character" w:customStyle="1" w:styleId="WW8Num16z4">
    <w:name w:val="WW8Num16z4"/>
    <w:rsid w:val="00E77C27"/>
    <w:rPr>
      <w:rFonts w:ascii="Courier New" w:hAnsi="Courier New" w:cs="Courier New"/>
    </w:rPr>
  </w:style>
  <w:style w:type="character" w:customStyle="1" w:styleId="WW8Num17z0">
    <w:name w:val="WW8Num17z0"/>
    <w:rsid w:val="00E77C27"/>
    <w:rPr>
      <w:rFonts w:ascii="Symbol" w:hAnsi="Symbol"/>
    </w:rPr>
  </w:style>
  <w:style w:type="character" w:customStyle="1" w:styleId="WW8Num17z1">
    <w:name w:val="WW8Num17z1"/>
    <w:rsid w:val="00E77C27"/>
    <w:rPr>
      <w:rFonts w:ascii="Courier New" w:hAnsi="Courier New" w:cs="Courier New"/>
    </w:rPr>
  </w:style>
  <w:style w:type="character" w:customStyle="1" w:styleId="WW8Num17z2">
    <w:name w:val="WW8Num17z2"/>
    <w:rsid w:val="00E77C27"/>
    <w:rPr>
      <w:rFonts w:ascii="Wingdings" w:hAnsi="Wingdings"/>
    </w:rPr>
  </w:style>
  <w:style w:type="character" w:customStyle="1" w:styleId="WW8Num17z3">
    <w:name w:val="WW8Num17z3"/>
    <w:rsid w:val="00E77C27"/>
    <w:rPr>
      <w:rFonts w:ascii="Symbol" w:hAnsi="Symbol" w:cs="Symbol"/>
    </w:rPr>
  </w:style>
  <w:style w:type="character" w:customStyle="1" w:styleId="WW8Num18z0">
    <w:name w:val="WW8Num18z0"/>
    <w:rsid w:val="00E77C27"/>
    <w:rPr>
      <w:b/>
    </w:rPr>
  </w:style>
  <w:style w:type="character" w:customStyle="1" w:styleId="WW8Num18z3">
    <w:name w:val="WW8Num18z3"/>
    <w:rsid w:val="00E77C27"/>
    <w:rPr>
      <w:rFonts w:ascii="Symbol" w:hAnsi="Symbol" w:cs="Symbol"/>
    </w:rPr>
  </w:style>
  <w:style w:type="character" w:customStyle="1" w:styleId="WW8Num18z4">
    <w:name w:val="WW8Num18z4"/>
    <w:rsid w:val="00E77C27"/>
    <w:rPr>
      <w:rFonts w:ascii="Courier New" w:hAnsi="Courier New" w:cs="Courier New"/>
    </w:rPr>
  </w:style>
  <w:style w:type="character" w:customStyle="1" w:styleId="WW8Num19z0">
    <w:name w:val="WW8Num19z0"/>
    <w:rsid w:val="00E77C27"/>
    <w:rPr>
      <w:rFonts w:ascii="Wingdings" w:hAnsi="Wingdings" w:cs="Wingdings"/>
    </w:rPr>
  </w:style>
  <w:style w:type="character" w:customStyle="1" w:styleId="WW8Num19z1">
    <w:name w:val="WW8Num19z1"/>
    <w:rsid w:val="00E77C27"/>
    <w:rPr>
      <w:rFonts w:ascii="Courier New" w:hAnsi="Courier New" w:cs="Courier New"/>
    </w:rPr>
  </w:style>
  <w:style w:type="character" w:customStyle="1" w:styleId="WW8Num19z2">
    <w:name w:val="WW8Num19z2"/>
    <w:rsid w:val="00E77C27"/>
    <w:rPr>
      <w:rFonts w:ascii="Verdana" w:hAnsi="Verdana"/>
      <w:sz w:val="20"/>
      <w:szCs w:val="20"/>
    </w:rPr>
  </w:style>
  <w:style w:type="character" w:customStyle="1" w:styleId="WW8Num19z3">
    <w:name w:val="WW8Num19z3"/>
    <w:rsid w:val="00E77C27"/>
    <w:rPr>
      <w:rFonts w:ascii="Symbol" w:hAnsi="Symbol" w:cs="Symbol"/>
    </w:rPr>
  </w:style>
  <w:style w:type="character" w:customStyle="1" w:styleId="WW8Num20z0">
    <w:name w:val="WW8Num20z0"/>
    <w:rsid w:val="00E77C27"/>
    <w:rPr>
      <w:rFonts w:ascii="Times New Roman" w:hAnsi="Times New Roman" w:cs="Times New Roman"/>
    </w:rPr>
  </w:style>
  <w:style w:type="character" w:customStyle="1" w:styleId="WW8Num21z0">
    <w:name w:val="WW8Num21z0"/>
    <w:rsid w:val="00E77C27"/>
    <w:rPr>
      <w:rFonts w:ascii="Symbol" w:hAnsi="Symbol" w:cs="Symbol"/>
      <w:color w:val="auto"/>
    </w:rPr>
  </w:style>
  <w:style w:type="character" w:customStyle="1" w:styleId="WW8Num21z1">
    <w:name w:val="WW8Num21z1"/>
    <w:rsid w:val="00E77C27"/>
    <w:rPr>
      <w:rFonts w:ascii="Courier New" w:hAnsi="Courier New" w:cs="Courier New"/>
    </w:rPr>
  </w:style>
  <w:style w:type="character" w:customStyle="1" w:styleId="WW8Num21z2">
    <w:name w:val="WW8Num21z2"/>
    <w:rsid w:val="00E77C27"/>
    <w:rPr>
      <w:rFonts w:ascii="Wingdings" w:hAnsi="Wingdings" w:cs="Wingdings"/>
    </w:rPr>
  </w:style>
  <w:style w:type="character" w:customStyle="1" w:styleId="WW8Num21z3">
    <w:name w:val="WW8Num21z3"/>
    <w:rsid w:val="00E77C27"/>
    <w:rPr>
      <w:rFonts w:ascii="Symbol" w:hAnsi="Symbol" w:cs="Symbol"/>
    </w:rPr>
  </w:style>
  <w:style w:type="character" w:customStyle="1" w:styleId="WW8Num22z0">
    <w:name w:val="WW8Num22z0"/>
    <w:rsid w:val="00E77C27"/>
    <w:rPr>
      <w:rFonts w:ascii="Times New Roman" w:hAnsi="Times New Roman" w:cs="Times New Roman"/>
    </w:rPr>
  </w:style>
  <w:style w:type="character" w:customStyle="1" w:styleId="WW8Num22z1">
    <w:name w:val="WW8Num22z1"/>
    <w:rsid w:val="00E77C27"/>
    <w:rPr>
      <w:rFonts w:ascii="Courier New" w:hAnsi="Courier New" w:cs="Symbol"/>
      <w:color w:val="auto"/>
    </w:rPr>
  </w:style>
  <w:style w:type="character" w:customStyle="1" w:styleId="WW8Num22z3">
    <w:name w:val="WW8Num22z3"/>
    <w:rsid w:val="00E77C27"/>
    <w:rPr>
      <w:rFonts w:ascii="Symbol" w:hAnsi="Symbol" w:cs="Symbol"/>
    </w:rPr>
  </w:style>
  <w:style w:type="character" w:customStyle="1" w:styleId="WW8Num22z5">
    <w:name w:val="WW8Num22z5"/>
    <w:rsid w:val="00E77C27"/>
    <w:rPr>
      <w:rFonts w:ascii="Wingdings" w:hAnsi="Wingdings" w:cs="Wingdings"/>
    </w:rPr>
  </w:style>
  <w:style w:type="character" w:customStyle="1" w:styleId="WW8Num24z0">
    <w:name w:val="WW8Num24z0"/>
    <w:rsid w:val="00E77C27"/>
    <w:rPr>
      <w:rFonts w:ascii="Wingdings" w:hAnsi="Wingdings" w:cs="Wingdings"/>
    </w:rPr>
  </w:style>
  <w:style w:type="character" w:customStyle="1" w:styleId="WW8Num24z3">
    <w:name w:val="WW8Num24z3"/>
    <w:rsid w:val="00E77C27"/>
    <w:rPr>
      <w:rFonts w:ascii="Symbol" w:hAnsi="Symbol" w:cs="Symbol"/>
    </w:rPr>
  </w:style>
  <w:style w:type="character" w:customStyle="1" w:styleId="WW8Num24z4">
    <w:name w:val="WW8Num24z4"/>
    <w:rsid w:val="00E77C27"/>
    <w:rPr>
      <w:rFonts w:ascii="Courier New" w:hAnsi="Courier New" w:cs="Courier New"/>
    </w:rPr>
  </w:style>
  <w:style w:type="character" w:customStyle="1" w:styleId="WW8Num25z0">
    <w:name w:val="WW8Num25z0"/>
    <w:rsid w:val="00E77C27"/>
    <w:rPr>
      <w:rFonts w:ascii="Courier New" w:hAnsi="Courier New" w:cs="Courier New"/>
    </w:rPr>
  </w:style>
  <w:style w:type="character" w:customStyle="1" w:styleId="WW8Num25z1">
    <w:name w:val="WW8Num25z1"/>
    <w:rsid w:val="00E77C27"/>
    <w:rPr>
      <w:rFonts w:ascii="Courier New" w:hAnsi="Courier New" w:cs="Courier New"/>
    </w:rPr>
  </w:style>
  <w:style w:type="character" w:customStyle="1" w:styleId="WW8Num25z2">
    <w:name w:val="WW8Num25z2"/>
    <w:rsid w:val="00E77C27"/>
    <w:rPr>
      <w:rFonts w:ascii="Symbol" w:hAnsi="Symbol" w:cs="Symbol"/>
      <w:color w:val="auto"/>
    </w:rPr>
  </w:style>
  <w:style w:type="character" w:customStyle="1" w:styleId="WW8Num25z3">
    <w:name w:val="WW8Num25z3"/>
    <w:rsid w:val="00E77C27"/>
    <w:rPr>
      <w:rFonts w:ascii="Symbol" w:hAnsi="Symbol" w:cs="Symbol"/>
    </w:rPr>
  </w:style>
  <w:style w:type="character" w:customStyle="1" w:styleId="WW8Num26z0">
    <w:name w:val="WW8Num26z0"/>
    <w:rsid w:val="00E77C27"/>
    <w:rPr>
      <w:rFonts w:ascii="Wingdings" w:hAnsi="Wingdings" w:cs="Wingdings"/>
    </w:rPr>
  </w:style>
  <w:style w:type="character" w:customStyle="1" w:styleId="WW8Num26z3">
    <w:name w:val="WW8Num26z3"/>
    <w:rsid w:val="00E77C27"/>
    <w:rPr>
      <w:rFonts w:ascii="Symbol" w:hAnsi="Symbol" w:cs="Symbol"/>
    </w:rPr>
  </w:style>
  <w:style w:type="character" w:customStyle="1" w:styleId="WW8Num26z4">
    <w:name w:val="WW8Num26z4"/>
    <w:rsid w:val="00E77C27"/>
    <w:rPr>
      <w:rFonts w:ascii="Courier New" w:hAnsi="Courier New" w:cs="Courier New"/>
    </w:rPr>
  </w:style>
  <w:style w:type="character" w:customStyle="1" w:styleId="WW8Num27z0">
    <w:name w:val="WW8Num27z0"/>
    <w:rsid w:val="00E77C27"/>
    <w:rPr>
      <w:rFonts w:ascii="Wingdings" w:hAnsi="Wingdings" w:cs="Wingdings"/>
    </w:rPr>
  </w:style>
  <w:style w:type="character" w:customStyle="1" w:styleId="WW8Num27z1">
    <w:name w:val="WW8Num27z1"/>
    <w:rsid w:val="00E77C27"/>
    <w:rPr>
      <w:rFonts w:ascii="Courier New" w:hAnsi="Courier New" w:cs="Wingdings"/>
      <w:sz w:val="20"/>
    </w:rPr>
  </w:style>
  <w:style w:type="character" w:customStyle="1" w:styleId="WW8Num27z2">
    <w:name w:val="WW8Num27z2"/>
    <w:rsid w:val="00E77C27"/>
    <w:rPr>
      <w:rFonts w:ascii="Symbol" w:hAnsi="Symbol" w:cs="Symbol"/>
      <w:color w:val="auto"/>
    </w:rPr>
  </w:style>
  <w:style w:type="character" w:customStyle="1" w:styleId="WW8Num27z3">
    <w:name w:val="WW8Num27z3"/>
    <w:rsid w:val="00E77C27"/>
    <w:rPr>
      <w:rFonts w:ascii="Symbol" w:hAnsi="Symbol" w:cs="Symbol"/>
    </w:rPr>
  </w:style>
  <w:style w:type="character" w:customStyle="1" w:styleId="WW8Num28z0">
    <w:name w:val="WW8Num28z0"/>
    <w:rsid w:val="00E77C27"/>
    <w:rPr>
      <w:rFonts w:ascii="Wingdings" w:hAnsi="Wingdings" w:cs="Wingdings"/>
    </w:rPr>
  </w:style>
  <w:style w:type="character" w:customStyle="1" w:styleId="WW8Num28z1">
    <w:name w:val="WW8Num28z1"/>
    <w:rsid w:val="00E77C27"/>
    <w:rPr>
      <w:rFonts w:ascii="Courier New" w:hAnsi="Courier New" w:cs="Courier New"/>
    </w:rPr>
  </w:style>
  <w:style w:type="character" w:customStyle="1" w:styleId="WW8Num28z2">
    <w:name w:val="WW8Num28z2"/>
    <w:rsid w:val="00E77C27"/>
    <w:rPr>
      <w:rFonts w:ascii="Symbol" w:hAnsi="Symbol" w:cs="Symbol"/>
      <w:color w:val="auto"/>
    </w:rPr>
  </w:style>
  <w:style w:type="character" w:customStyle="1" w:styleId="WW8Num28z3">
    <w:name w:val="WW8Num28z3"/>
    <w:rsid w:val="00E77C27"/>
    <w:rPr>
      <w:rFonts w:ascii="Symbol" w:hAnsi="Symbol" w:cs="Symbol"/>
    </w:rPr>
  </w:style>
  <w:style w:type="character" w:customStyle="1" w:styleId="WW8Num29z0">
    <w:name w:val="WW8Num29z0"/>
    <w:rsid w:val="00E77C27"/>
    <w:rPr>
      <w:rFonts w:ascii="Wingdings" w:hAnsi="Wingdings" w:cs="Wingdings"/>
    </w:rPr>
  </w:style>
  <w:style w:type="character" w:customStyle="1" w:styleId="WW8Num29z3">
    <w:name w:val="WW8Num29z3"/>
    <w:rsid w:val="00E77C27"/>
    <w:rPr>
      <w:rFonts w:ascii="Symbol" w:hAnsi="Symbol" w:cs="Symbol"/>
    </w:rPr>
  </w:style>
  <w:style w:type="character" w:customStyle="1" w:styleId="WW8Num29z4">
    <w:name w:val="WW8Num29z4"/>
    <w:rsid w:val="00E77C27"/>
    <w:rPr>
      <w:rFonts w:ascii="Courier New" w:hAnsi="Courier New" w:cs="Courier New"/>
    </w:rPr>
  </w:style>
  <w:style w:type="character" w:customStyle="1" w:styleId="WW8Num30z0">
    <w:name w:val="WW8Num30z0"/>
    <w:rsid w:val="00E77C27"/>
    <w:rPr>
      <w:rFonts w:ascii="Wingdings" w:hAnsi="Wingdings" w:cs="Wingdings"/>
    </w:rPr>
  </w:style>
  <w:style w:type="character" w:customStyle="1" w:styleId="WW8Num30z3">
    <w:name w:val="WW8Num30z3"/>
    <w:rsid w:val="00E77C27"/>
    <w:rPr>
      <w:rFonts w:ascii="Symbol" w:hAnsi="Symbol" w:cs="Symbol"/>
    </w:rPr>
  </w:style>
  <w:style w:type="character" w:customStyle="1" w:styleId="WW8Num30z4">
    <w:name w:val="WW8Num30z4"/>
    <w:rsid w:val="00E77C27"/>
    <w:rPr>
      <w:rFonts w:ascii="Courier New" w:hAnsi="Courier New" w:cs="Courier New"/>
    </w:rPr>
  </w:style>
  <w:style w:type="character" w:customStyle="1" w:styleId="WW8Num31z0">
    <w:name w:val="WW8Num31z0"/>
    <w:rsid w:val="00E77C27"/>
    <w:rPr>
      <w:rFonts w:ascii="Wingdings" w:hAnsi="Wingdings" w:cs="Wingdings"/>
    </w:rPr>
  </w:style>
  <w:style w:type="character" w:customStyle="1" w:styleId="WW8Num32z0">
    <w:name w:val="WW8Num32z0"/>
    <w:rsid w:val="00E77C27"/>
    <w:rPr>
      <w:rFonts w:ascii="Wingdings" w:hAnsi="Wingdings" w:cs="Wingdings"/>
    </w:rPr>
  </w:style>
  <w:style w:type="character" w:customStyle="1" w:styleId="WW8Num32z3">
    <w:name w:val="WW8Num32z3"/>
    <w:rsid w:val="00E77C27"/>
    <w:rPr>
      <w:rFonts w:ascii="Symbol" w:hAnsi="Symbol" w:cs="Symbol"/>
    </w:rPr>
  </w:style>
  <w:style w:type="character" w:customStyle="1" w:styleId="WW8Num32z4">
    <w:name w:val="WW8Num32z4"/>
    <w:rsid w:val="00E77C27"/>
    <w:rPr>
      <w:rFonts w:ascii="Courier New" w:hAnsi="Courier New" w:cs="Courier New"/>
    </w:rPr>
  </w:style>
  <w:style w:type="character" w:customStyle="1" w:styleId="WW8Num33z0">
    <w:name w:val="WW8Num33z0"/>
    <w:rsid w:val="00E77C27"/>
    <w:rPr>
      <w:rFonts w:ascii="Wingdings" w:hAnsi="Wingdings" w:cs="Wingdings"/>
    </w:rPr>
  </w:style>
  <w:style w:type="character" w:customStyle="1" w:styleId="WW8Num33z3">
    <w:name w:val="WW8Num33z3"/>
    <w:rsid w:val="00E77C27"/>
    <w:rPr>
      <w:rFonts w:ascii="Symbol" w:hAnsi="Symbol" w:cs="Symbol"/>
    </w:rPr>
  </w:style>
  <w:style w:type="character" w:customStyle="1" w:styleId="WW8Num33z4">
    <w:name w:val="WW8Num33z4"/>
    <w:rsid w:val="00E77C27"/>
    <w:rPr>
      <w:rFonts w:ascii="Courier New" w:hAnsi="Courier New" w:cs="Courier New"/>
    </w:rPr>
  </w:style>
  <w:style w:type="character" w:customStyle="1" w:styleId="WW8Num34z0">
    <w:name w:val="WW8Num34z0"/>
    <w:rsid w:val="00E77C27"/>
    <w:rPr>
      <w:rFonts w:ascii="Wingdings" w:hAnsi="Wingdings" w:cs="Wingdings"/>
    </w:rPr>
  </w:style>
  <w:style w:type="character" w:customStyle="1" w:styleId="WW8Num34z1">
    <w:name w:val="WW8Num34z1"/>
    <w:rsid w:val="00E77C27"/>
    <w:rPr>
      <w:rFonts w:ascii="Courier New" w:hAnsi="Courier New" w:cs="Courier New"/>
    </w:rPr>
  </w:style>
  <w:style w:type="character" w:customStyle="1" w:styleId="WW8Num34z2">
    <w:name w:val="WW8Num34z2"/>
    <w:rsid w:val="00E77C27"/>
    <w:rPr>
      <w:rFonts w:ascii="Symbol" w:hAnsi="Symbol" w:cs="Wingdings"/>
    </w:rPr>
  </w:style>
  <w:style w:type="character" w:customStyle="1" w:styleId="WW8Num34z3">
    <w:name w:val="WW8Num34z3"/>
    <w:rsid w:val="00E77C27"/>
    <w:rPr>
      <w:rFonts w:ascii="Symbol" w:hAnsi="Symbol" w:cs="Symbol"/>
    </w:rPr>
  </w:style>
  <w:style w:type="character" w:customStyle="1" w:styleId="WW8Num35z0">
    <w:name w:val="WW8Num35z0"/>
    <w:rsid w:val="00E77C27"/>
    <w:rPr>
      <w:rFonts w:ascii="Wingdings" w:hAnsi="Wingdings" w:cs="Wingdings"/>
    </w:rPr>
  </w:style>
  <w:style w:type="character" w:customStyle="1" w:styleId="WW8Num35z3">
    <w:name w:val="WW8Num35z3"/>
    <w:rsid w:val="00E77C27"/>
    <w:rPr>
      <w:rFonts w:ascii="Symbol" w:hAnsi="Symbol" w:cs="Symbol"/>
    </w:rPr>
  </w:style>
  <w:style w:type="character" w:customStyle="1" w:styleId="WW8Num35z4">
    <w:name w:val="WW8Num35z4"/>
    <w:rsid w:val="00E77C27"/>
    <w:rPr>
      <w:rFonts w:ascii="Courier New" w:hAnsi="Courier New" w:cs="Courier New"/>
    </w:rPr>
  </w:style>
  <w:style w:type="character" w:customStyle="1" w:styleId="WW8Num36z0">
    <w:name w:val="WW8Num36z0"/>
    <w:rsid w:val="00E77C27"/>
    <w:rPr>
      <w:b w:val="0"/>
      <w:sz w:val="26"/>
      <w:szCs w:val="26"/>
    </w:rPr>
  </w:style>
  <w:style w:type="character" w:customStyle="1" w:styleId="WW8Num36z1">
    <w:name w:val="WW8Num36z1"/>
    <w:rsid w:val="00E77C27"/>
    <w:rPr>
      <w:rFonts w:ascii="Courier New" w:hAnsi="Courier New" w:cs="Courier New"/>
    </w:rPr>
  </w:style>
  <w:style w:type="character" w:customStyle="1" w:styleId="WW8Num36z2">
    <w:name w:val="WW8Num36z2"/>
    <w:rsid w:val="00E77C27"/>
    <w:rPr>
      <w:rFonts w:ascii="Symbol" w:hAnsi="Symbol" w:cs="Wingdings"/>
    </w:rPr>
  </w:style>
  <w:style w:type="character" w:customStyle="1" w:styleId="WW8Num36z3">
    <w:name w:val="WW8Num36z3"/>
    <w:rsid w:val="00E77C27"/>
    <w:rPr>
      <w:rFonts w:ascii="Symbol" w:hAnsi="Symbol" w:cs="Symbol"/>
    </w:rPr>
  </w:style>
  <w:style w:type="character" w:customStyle="1" w:styleId="WW8Num37z0">
    <w:name w:val="WW8Num37z0"/>
    <w:rsid w:val="00E77C27"/>
    <w:rPr>
      <w:rFonts w:ascii="Wingdings" w:hAnsi="Wingdings" w:cs="Wingdings"/>
    </w:rPr>
  </w:style>
  <w:style w:type="character" w:customStyle="1" w:styleId="WW8Num37z3">
    <w:name w:val="WW8Num37z3"/>
    <w:rsid w:val="00E77C27"/>
    <w:rPr>
      <w:rFonts w:ascii="Symbol" w:hAnsi="Symbol" w:cs="Symbol"/>
    </w:rPr>
  </w:style>
  <w:style w:type="character" w:customStyle="1" w:styleId="WW8Num37z4">
    <w:name w:val="WW8Num37z4"/>
    <w:rsid w:val="00E77C27"/>
    <w:rPr>
      <w:rFonts w:ascii="Courier New" w:hAnsi="Courier New" w:cs="Courier New"/>
    </w:rPr>
  </w:style>
  <w:style w:type="character" w:customStyle="1" w:styleId="WW8Num38z0">
    <w:name w:val="WW8Num38z0"/>
    <w:rsid w:val="00E77C27"/>
    <w:rPr>
      <w:rFonts w:ascii="Wingdings" w:hAnsi="Wingdings" w:cs="Wingdings"/>
    </w:rPr>
  </w:style>
  <w:style w:type="character" w:customStyle="1" w:styleId="WW8Num38z3">
    <w:name w:val="WW8Num38z3"/>
    <w:rsid w:val="00E77C27"/>
    <w:rPr>
      <w:rFonts w:ascii="Symbol" w:hAnsi="Symbol" w:cs="Symbol"/>
    </w:rPr>
  </w:style>
  <w:style w:type="character" w:customStyle="1" w:styleId="WW8Num38z4">
    <w:name w:val="WW8Num38z4"/>
    <w:rsid w:val="00E77C27"/>
    <w:rPr>
      <w:rFonts w:ascii="Courier New" w:hAnsi="Courier New" w:cs="Courier New"/>
    </w:rPr>
  </w:style>
  <w:style w:type="character" w:customStyle="1" w:styleId="WW8Num39z0">
    <w:name w:val="WW8Num39z0"/>
    <w:rsid w:val="00E77C27"/>
    <w:rPr>
      <w:rFonts w:ascii="Wingdings" w:hAnsi="Wingdings" w:cs="Wingdings"/>
    </w:rPr>
  </w:style>
  <w:style w:type="character" w:customStyle="1" w:styleId="WW8Num39z3">
    <w:name w:val="WW8Num39z3"/>
    <w:rsid w:val="00E77C27"/>
    <w:rPr>
      <w:rFonts w:ascii="Symbol" w:hAnsi="Symbol" w:cs="Symbol"/>
    </w:rPr>
  </w:style>
  <w:style w:type="character" w:customStyle="1" w:styleId="WW8Num39z4">
    <w:name w:val="WW8Num39z4"/>
    <w:rsid w:val="00E77C27"/>
    <w:rPr>
      <w:rFonts w:ascii="Courier New" w:hAnsi="Courier New" w:cs="Courier New"/>
    </w:rPr>
  </w:style>
  <w:style w:type="character" w:customStyle="1" w:styleId="WW8Num40z0">
    <w:name w:val="WW8Num40z0"/>
    <w:rsid w:val="00E77C27"/>
    <w:rPr>
      <w:rFonts w:ascii="Wingdings" w:hAnsi="Wingdings" w:cs="Wingdings"/>
    </w:rPr>
  </w:style>
  <w:style w:type="character" w:customStyle="1" w:styleId="WW8Num40z1">
    <w:name w:val="WW8Num40z1"/>
    <w:rsid w:val="00E77C27"/>
    <w:rPr>
      <w:rFonts w:ascii="Courier New" w:hAnsi="Courier New" w:cs="Courier New"/>
    </w:rPr>
  </w:style>
  <w:style w:type="character" w:customStyle="1" w:styleId="WW8Num40z2">
    <w:name w:val="WW8Num40z2"/>
    <w:rsid w:val="00E77C27"/>
    <w:rPr>
      <w:rFonts w:ascii="Symbol" w:hAnsi="Symbol"/>
      <w:sz w:val="20"/>
      <w:szCs w:val="20"/>
    </w:rPr>
  </w:style>
  <w:style w:type="character" w:customStyle="1" w:styleId="WW8Num40z3">
    <w:name w:val="WW8Num40z3"/>
    <w:rsid w:val="00E77C27"/>
    <w:rPr>
      <w:rFonts w:ascii="Symbol" w:hAnsi="Symbol" w:cs="Symbol"/>
    </w:rPr>
  </w:style>
  <w:style w:type="character" w:customStyle="1" w:styleId="WW8Num41z0">
    <w:name w:val="WW8Num41z0"/>
    <w:rsid w:val="00E77C27"/>
    <w:rPr>
      <w:rFonts w:ascii="Wingdings" w:hAnsi="Wingdings" w:cs="Wingdings"/>
    </w:rPr>
  </w:style>
  <w:style w:type="character" w:customStyle="1" w:styleId="WW8Num41z3">
    <w:name w:val="WW8Num41z3"/>
    <w:rsid w:val="00E77C27"/>
    <w:rPr>
      <w:rFonts w:ascii="Symbol" w:hAnsi="Symbol" w:cs="Symbol"/>
    </w:rPr>
  </w:style>
  <w:style w:type="character" w:customStyle="1" w:styleId="WW8Num41z4">
    <w:name w:val="WW8Num41z4"/>
    <w:rsid w:val="00E77C27"/>
    <w:rPr>
      <w:rFonts w:ascii="Courier New" w:hAnsi="Courier New" w:cs="Courier New"/>
    </w:rPr>
  </w:style>
  <w:style w:type="character" w:customStyle="1" w:styleId="WW8Num42z0">
    <w:name w:val="WW8Num42z0"/>
    <w:rsid w:val="00E77C27"/>
    <w:rPr>
      <w:rFonts w:ascii="Symbol" w:hAnsi="Symbol" w:cs="Symbol"/>
      <w:sz w:val="20"/>
    </w:rPr>
  </w:style>
  <w:style w:type="character" w:customStyle="1" w:styleId="WW8Num42z1">
    <w:name w:val="WW8Num42z1"/>
    <w:rsid w:val="00E77C27"/>
    <w:rPr>
      <w:rFonts w:ascii="Courier New" w:hAnsi="Courier New" w:cs="Courier New"/>
    </w:rPr>
  </w:style>
  <w:style w:type="character" w:customStyle="1" w:styleId="WW8Num42z2">
    <w:name w:val="WW8Num42z2"/>
    <w:rsid w:val="00E77C27"/>
    <w:rPr>
      <w:rFonts w:ascii="Symbol" w:hAnsi="Symbol" w:cs="Symbol"/>
      <w:color w:val="auto"/>
    </w:rPr>
  </w:style>
  <w:style w:type="character" w:customStyle="1" w:styleId="WW8Num42z3">
    <w:name w:val="WW8Num42z3"/>
    <w:rsid w:val="00E77C27"/>
    <w:rPr>
      <w:rFonts w:ascii="Symbol" w:hAnsi="Symbol" w:cs="Symbol"/>
    </w:rPr>
  </w:style>
  <w:style w:type="character" w:customStyle="1" w:styleId="WW8Num43z0">
    <w:name w:val="WW8Num43z0"/>
    <w:rsid w:val="00E77C27"/>
    <w:rPr>
      <w:rFonts w:ascii="Wingdings" w:hAnsi="Wingdings" w:cs="Wingdings"/>
    </w:rPr>
  </w:style>
  <w:style w:type="character" w:customStyle="1" w:styleId="WW8Num43z3">
    <w:name w:val="WW8Num43z3"/>
    <w:rsid w:val="00E77C27"/>
    <w:rPr>
      <w:rFonts w:ascii="Symbol" w:hAnsi="Symbol" w:cs="Symbol"/>
    </w:rPr>
  </w:style>
  <w:style w:type="character" w:customStyle="1" w:styleId="WW8Num43z4">
    <w:name w:val="WW8Num43z4"/>
    <w:rsid w:val="00E77C27"/>
    <w:rPr>
      <w:rFonts w:ascii="Courier New" w:hAnsi="Courier New" w:cs="Courier New"/>
    </w:rPr>
  </w:style>
  <w:style w:type="character" w:customStyle="1" w:styleId="WW8Num44z0">
    <w:name w:val="WW8Num44z0"/>
    <w:rsid w:val="00E77C27"/>
    <w:rPr>
      <w:rFonts w:ascii="Wingdings" w:hAnsi="Wingdings" w:cs="Wingdings"/>
    </w:rPr>
  </w:style>
  <w:style w:type="character" w:customStyle="1" w:styleId="WW8Num44z1">
    <w:name w:val="WW8Num44z1"/>
    <w:rsid w:val="00E77C27"/>
    <w:rPr>
      <w:rFonts w:ascii="Courier New" w:hAnsi="Courier New"/>
      <w:b/>
    </w:rPr>
  </w:style>
  <w:style w:type="character" w:customStyle="1" w:styleId="WW8Num44z3">
    <w:name w:val="WW8Num44z3"/>
    <w:rsid w:val="00E77C27"/>
    <w:rPr>
      <w:rFonts w:ascii="Symbol" w:hAnsi="Symbol" w:cs="Symbol"/>
    </w:rPr>
  </w:style>
  <w:style w:type="character" w:customStyle="1" w:styleId="WW8Num44z5">
    <w:name w:val="WW8Num44z5"/>
    <w:rsid w:val="00E77C27"/>
    <w:rPr>
      <w:rFonts w:ascii="Wingdings" w:hAnsi="Wingdings" w:cs="Wingdings"/>
    </w:rPr>
  </w:style>
  <w:style w:type="character" w:customStyle="1" w:styleId="WW8Num45z0">
    <w:name w:val="WW8Num45z0"/>
    <w:rsid w:val="00E77C27"/>
    <w:rPr>
      <w:rFonts w:ascii="Times New Roman" w:hAnsi="Times New Roman" w:cs="Times New Roman"/>
      <w:b/>
      <w:i w:val="0"/>
      <w:sz w:val="24"/>
    </w:rPr>
  </w:style>
  <w:style w:type="character" w:customStyle="1" w:styleId="WW8Num45z3">
    <w:name w:val="WW8Num45z3"/>
    <w:rsid w:val="00E77C27"/>
    <w:rPr>
      <w:rFonts w:ascii="Symbol" w:hAnsi="Symbol" w:cs="Symbol"/>
    </w:rPr>
  </w:style>
  <w:style w:type="character" w:customStyle="1" w:styleId="WW8Num45z4">
    <w:name w:val="WW8Num45z4"/>
    <w:rsid w:val="00E77C27"/>
    <w:rPr>
      <w:rFonts w:ascii="Courier New" w:hAnsi="Courier New" w:cs="Courier New"/>
    </w:rPr>
  </w:style>
  <w:style w:type="character" w:customStyle="1" w:styleId="WW8Num46z0">
    <w:name w:val="WW8Num46z0"/>
    <w:rsid w:val="00E77C27"/>
    <w:rPr>
      <w:rFonts w:ascii="Wingdings" w:hAnsi="Wingdings" w:cs="Wingdings"/>
    </w:rPr>
  </w:style>
  <w:style w:type="character" w:customStyle="1" w:styleId="WW8Num46z3">
    <w:name w:val="WW8Num46z3"/>
    <w:rsid w:val="00E77C27"/>
    <w:rPr>
      <w:rFonts w:ascii="Symbol" w:hAnsi="Symbol" w:cs="Symbol"/>
    </w:rPr>
  </w:style>
  <w:style w:type="character" w:customStyle="1" w:styleId="WW8Num46z4">
    <w:name w:val="WW8Num46z4"/>
    <w:rsid w:val="00E77C27"/>
    <w:rPr>
      <w:rFonts w:ascii="Courier New" w:hAnsi="Courier New" w:cs="Courier New"/>
    </w:rPr>
  </w:style>
  <w:style w:type="character" w:customStyle="1" w:styleId="WW8Num47z0">
    <w:name w:val="WW8Num47z0"/>
    <w:rsid w:val="00E77C27"/>
    <w:rPr>
      <w:rFonts w:ascii="Wingdings" w:hAnsi="Wingdings" w:cs="Wingdings"/>
    </w:rPr>
  </w:style>
  <w:style w:type="character" w:customStyle="1" w:styleId="WW8Num47z1">
    <w:name w:val="WW8Num47z1"/>
    <w:rsid w:val="00E77C27"/>
    <w:rPr>
      <w:rFonts w:ascii="Courier New" w:hAnsi="Courier New" w:cs="Courier New"/>
    </w:rPr>
  </w:style>
  <w:style w:type="character" w:customStyle="1" w:styleId="WW8Num47z3">
    <w:name w:val="WW8Num47z3"/>
    <w:rsid w:val="00E77C27"/>
    <w:rPr>
      <w:rFonts w:ascii="Symbol" w:hAnsi="Symbol" w:cs="Symbol"/>
    </w:rPr>
  </w:style>
  <w:style w:type="character" w:customStyle="1" w:styleId="WW8Num47z5">
    <w:name w:val="WW8Num47z5"/>
    <w:rsid w:val="00E77C27"/>
    <w:rPr>
      <w:rFonts w:ascii="Wingdings" w:hAnsi="Wingdings" w:cs="Wingdings"/>
    </w:rPr>
  </w:style>
  <w:style w:type="character" w:customStyle="1" w:styleId="WW8Num48z0">
    <w:name w:val="WW8Num48z0"/>
    <w:rsid w:val="00E77C27"/>
    <w:rPr>
      <w:rFonts w:ascii="Wingdings" w:hAnsi="Wingdings" w:cs="Wingdings"/>
    </w:rPr>
  </w:style>
  <w:style w:type="character" w:customStyle="1" w:styleId="WW8Num49z0">
    <w:name w:val="WW8Num49z0"/>
    <w:rsid w:val="00E77C27"/>
    <w:rPr>
      <w:rFonts w:ascii="Symbol" w:hAnsi="Symbol" w:cs="Symbol"/>
      <w:color w:val="auto"/>
    </w:rPr>
  </w:style>
  <w:style w:type="character" w:customStyle="1" w:styleId="WW8Num50z0">
    <w:name w:val="WW8Num50z0"/>
    <w:rsid w:val="00E77C27"/>
    <w:rPr>
      <w:rFonts w:ascii="Symbol" w:hAnsi="Symbol" w:cs="Symbol"/>
      <w:sz w:val="20"/>
    </w:rPr>
  </w:style>
  <w:style w:type="character" w:customStyle="1" w:styleId="WW8Num51z0">
    <w:name w:val="WW8Num51z0"/>
    <w:rsid w:val="00E77C27"/>
    <w:rPr>
      <w:rFonts w:ascii="Wingdings" w:hAnsi="Wingdings" w:cs="Wingdings"/>
      <w:b w:val="0"/>
      <w:sz w:val="26"/>
      <w:szCs w:val="26"/>
    </w:rPr>
  </w:style>
  <w:style w:type="character" w:customStyle="1" w:styleId="WW8Num11z2">
    <w:name w:val="WW8Num11z2"/>
    <w:rsid w:val="00E77C27"/>
    <w:rPr>
      <w:rFonts w:ascii="Verdana" w:hAnsi="Verdana"/>
      <w:sz w:val="20"/>
      <w:szCs w:val="20"/>
    </w:rPr>
  </w:style>
  <w:style w:type="character" w:customStyle="1" w:styleId="WW8Num12z2">
    <w:name w:val="WW8Num12z2"/>
    <w:rsid w:val="00E77C27"/>
    <w:rPr>
      <w:rFonts w:ascii="Verdana" w:hAnsi="Verdana"/>
      <w:sz w:val="20"/>
      <w:szCs w:val="20"/>
    </w:rPr>
  </w:style>
  <w:style w:type="character" w:customStyle="1" w:styleId="WW8Num14z1">
    <w:name w:val="WW8Num14z1"/>
    <w:rsid w:val="00E77C27"/>
    <w:rPr>
      <w:b/>
    </w:rPr>
  </w:style>
  <w:style w:type="character" w:customStyle="1" w:styleId="WW8Num18z1">
    <w:name w:val="WW8Num18z1"/>
    <w:rsid w:val="00E77C27"/>
    <w:rPr>
      <w:rFonts w:ascii="Symbol" w:hAnsi="Symbol"/>
      <w:b/>
    </w:rPr>
  </w:style>
  <w:style w:type="character" w:customStyle="1" w:styleId="WW8NumSt11z0">
    <w:name w:val="WW8NumSt11z0"/>
    <w:rsid w:val="00E77C27"/>
    <w:rPr>
      <w:rFonts w:ascii="Times New Roman" w:hAnsi="Times New Roman" w:cs="Times New Roman"/>
    </w:rPr>
  </w:style>
  <w:style w:type="character" w:customStyle="1" w:styleId="WW8NumSt23z0">
    <w:name w:val="WW8NumSt23z0"/>
    <w:rsid w:val="00E77C27"/>
    <w:rPr>
      <w:rFonts w:ascii="Times New Roman" w:hAnsi="Times New Roman" w:cs="Times New Roman"/>
    </w:rPr>
  </w:style>
  <w:style w:type="character" w:customStyle="1" w:styleId="WW8NumSt24z0">
    <w:name w:val="WW8NumSt24z0"/>
    <w:rsid w:val="00E77C27"/>
    <w:rPr>
      <w:rFonts w:ascii="Times New Roman" w:hAnsi="Times New Roman" w:cs="Times New Roman"/>
    </w:rPr>
  </w:style>
  <w:style w:type="character" w:customStyle="1" w:styleId="aff8">
    <w:name w:val="комментарий"/>
    <w:rsid w:val="00E77C27"/>
    <w:rPr>
      <w:i/>
      <w:u w:val="none"/>
      <w:shd w:val="clear" w:color="auto" w:fill="FFFF99"/>
    </w:rPr>
  </w:style>
  <w:style w:type="character" w:customStyle="1" w:styleId="WW8Num37z1">
    <w:name w:val="WW8Num37z1"/>
    <w:rsid w:val="00E77C27"/>
    <w:rPr>
      <w:rFonts w:ascii="Courier New" w:hAnsi="Courier New" w:cs="Courier New"/>
    </w:rPr>
  </w:style>
  <w:style w:type="character" w:customStyle="1" w:styleId="WW8Num26z2">
    <w:name w:val="WW8Num26z2"/>
    <w:rsid w:val="00E77C27"/>
    <w:rPr>
      <w:rFonts w:ascii="Symbol" w:hAnsi="Symbol" w:cs="Symbol"/>
      <w:color w:val="auto"/>
    </w:rPr>
  </w:style>
  <w:style w:type="character" w:customStyle="1" w:styleId="WW8Num53z0">
    <w:name w:val="WW8Num53z0"/>
    <w:rsid w:val="00E77C27"/>
    <w:rPr>
      <w:rFonts w:ascii="Wingdings" w:hAnsi="Wingdings" w:cs="Wingdings"/>
    </w:rPr>
  </w:style>
  <w:style w:type="character" w:customStyle="1" w:styleId="WW8Num45z1">
    <w:name w:val="WW8Num45z1"/>
    <w:rsid w:val="00E77C27"/>
    <w:rPr>
      <w:rFonts w:ascii="Symbol" w:hAnsi="Symbol"/>
      <w:b w:val="0"/>
      <w:sz w:val="26"/>
      <w:szCs w:val="26"/>
    </w:rPr>
  </w:style>
  <w:style w:type="character" w:customStyle="1" w:styleId="WW8Num48z3">
    <w:name w:val="WW8Num48z3"/>
    <w:rsid w:val="00E77C27"/>
    <w:rPr>
      <w:rFonts w:ascii="Symbol" w:hAnsi="Symbol" w:cs="Symbol"/>
    </w:rPr>
  </w:style>
  <w:style w:type="character" w:customStyle="1" w:styleId="WW8Num48z4">
    <w:name w:val="WW8Num48z4"/>
    <w:rsid w:val="00E77C27"/>
    <w:rPr>
      <w:rFonts w:ascii="Courier New" w:hAnsi="Courier New" w:cs="Courier New"/>
    </w:rPr>
  </w:style>
  <w:style w:type="character" w:customStyle="1" w:styleId="WW8Num24z1">
    <w:name w:val="WW8Num24z1"/>
    <w:rsid w:val="00E77C27"/>
    <w:rPr>
      <w:rFonts w:ascii="Courier New" w:hAnsi="Courier New" w:cs="Courier New"/>
    </w:rPr>
  </w:style>
  <w:style w:type="character" w:customStyle="1" w:styleId="WW8Num24z2">
    <w:name w:val="WW8Num24z2"/>
    <w:rsid w:val="00E77C27"/>
    <w:rPr>
      <w:rFonts w:ascii="Symbol" w:hAnsi="Symbol" w:cs="Symbol"/>
      <w:color w:val="auto"/>
    </w:rPr>
  </w:style>
  <w:style w:type="character" w:customStyle="1" w:styleId="WW8Num47z2">
    <w:name w:val="WW8Num47z2"/>
    <w:rsid w:val="00E77C27"/>
    <w:rPr>
      <w:rFonts w:ascii="Symbol" w:hAnsi="Symbol" w:cs="Symbol"/>
      <w:color w:val="auto"/>
    </w:rPr>
  </w:style>
  <w:style w:type="character" w:customStyle="1" w:styleId="WW8Num46z1">
    <w:name w:val="WW8Num46z1"/>
    <w:rsid w:val="00E77C27"/>
    <w:rPr>
      <w:rFonts w:ascii="Courier New" w:hAnsi="Courier New" w:cs="Symbol"/>
      <w:color w:val="auto"/>
    </w:rPr>
  </w:style>
  <w:style w:type="character" w:customStyle="1" w:styleId="WW8Num46z5">
    <w:name w:val="WW8Num46z5"/>
    <w:rsid w:val="00E77C27"/>
    <w:rPr>
      <w:rFonts w:ascii="Wingdings" w:hAnsi="Wingdings" w:cs="Wingdings"/>
    </w:rPr>
  </w:style>
  <w:style w:type="character" w:customStyle="1" w:styleId="WW8Num50z1">
    <w:name w:val="WW8Num50z1"/>
    <w:rsid w:val="00E77C27"/>
    <w:rPr>
      <w:rFonts w:ascii="Wingdings" w:hAnsi="Wingdings" w:cs="Wingdings"/>
      <w:sz w:val="20"/>
    </w:rPr>
  </w:style>
  <w:style w:type="character" w:customStyle="1" w:styleId="WW8Num50z2">
    <w:name w:val="WW8Num50z2"/>
    <w:rsid w:val="00E77C27"/>
    <w:rPr>
      <w:rFonts w:ascii="Symbol" w:hAnsi="Symbol" w:cs="Symbol"/>
      <w:color w:val="auto"/>
    </w:rPr>
  </w:style>
  <w:style w:type="character" w:customStyle="1" w:styleId="WW8Num50z3">
    <w:name w:val="WW8Num50z3"/>
    <w:rsid w:val="00E77C27"/>
    <w:rPr>
      <w:rFonts w:ascii="Symbol" w:hAnsi="Symbol" w:cs="Symbol"/>
    </w:rPr>
  </w:style>
  <w:style w:type="character" w:customStyle="1" w:styleId="WW8Num49z1">
    <w:name w:val="WW8Num49z1"/>
    <w:rsid w:val="00E77C27"/>
    <w:rPr>
      <w:rFonts w:ascii="Courier New" w:hAnsi="Courier New" w:cs="Courier New"/>
    </w:rPr>
  </w:style>
  <w:style w:type="character" w:customStyle="1" w:styleId="WW8Num49z2">
    <w:name w:val="WW8Num49z2"/>
    <w:rsid w:val="00E77C27"/>
    <w:rPr>
      <w:rFonts w:ascii="Wingdings" w:hAnsi="Wingdings" w:cs="Wingdings"/>
    </w:rPr>
  </w:style>
  <w:style w:type="character" w:customStyle="1" w:styleId="WW8Num49z3">
    <w:name w:val="WW8Num49z3"/>
    <w:rsid w:val="00E77C27"/>
    <w:rPr>
      <w:rFonts w:ascii="Symbol" w:hAnsi="Symbol" w:cs="Symbol"/>
    </w:rPr>
  </w:style>
  <w:style w:type="character" w:customStyle="1" w:styleId="WW8Num11z3">
    <w:name w:val="WW8Num11z3"/>
    <w:rsid w:val="00E77C27"/>
    <w:rPr>
      <w:rFonts w:ascii="Symbol" w:hAnsi="Symbol" w:cs="Symbol"/>
    </w:rPr>
  </w:style>
  <w:style w:type="character" w:customStyle="1" w:styleId="WW8Num11z4">
    <w:name w:val="WW8Num11z4"/>
    <w:rsid w:val="00E77C27"/>
    <w:rPr>
      <w:rFonts w:ascii="Courier New" w:hAnsi="Courier New" w:cs="Courier New"/>
    </w:rPr>
  </w:style>
  <w:style w:type="character" w:customStyle="1" w:styleId="WW8Num34z4">
    <w:name w:val="WW8Num34z4"/>
    <w:rsid w:val="00E77C27"/>
    <w:rPr>
      <w:rFonts w:ascii="Courier New" w:hAnsi="Courier New" w:cs="Courier New"/>
    </w:rPr>
  </w:style>
  <w:style w:type="character" w:customStyle="1" w:styleId="WW8Num40z4">
    <w:name w:val="WW8Num40z4"/>
    <w:rsid w:val="00E77C27"/>
    <w:rPr>
      <w:rFonts w:ascii="Courier New" w:hAnsi="Courier New" w:cs="Courier New"/>
    </w:rPr>
  </w:style>
  <w:style w:type="character" w:customStyle="1" w:styleId="WW8Num20z3">
    <w:name w:val="WW8Num20z3"/>
    <w:rsid w:val="00E77C27"/>
    <w:rPr>
      <w:rFonts w:ascii="Symbol" w:hAnsi="Symbol" w:cs="Symbol"/>
    </w:rPr>
  </w:style>
  <w:style w:type="character" w:customStyle="1" w:styleId="WW8Num20z4">
    <w:name w:val="WW8Num20z4"/>
    <w:rsid w:val="00E77C27"/>
    <w:rPr>
      <w:rFonts w:ascii="Courier New" w:hAnsi="Courier New" w:cs="Courier New"/>
    </w:rPr>
  </w:style>
  <w:style w:type="character" w:customStyle="1" w:styleId="WW8Num25z4">
    <w:name w:val="WW8Num25z4"/>
    <w:rsid w:val="00E77C27"/>
    <w:rPr>
      <w:rFonts w:ascii="Courier New" w:hAnsi="Courier New" w:cs="Courier New"/>
    </w:rPr>
  </w:style>
  <w:style w:type="character" w:customStyle="1" w:styleId="WW8Num42z4">
    <w:name w:val="WW8Num42z4"/>
    <w:rsid w:val="00E77C27"/>
    <w:rPr>
      <w:rFonts w:ascii="Courier New" w:hAnsi="Courier New" w:cs="Courier New"/>
    </w:rPr>
  </w:style>
  <w:style w:type="character" w:customStyle="1" w:styleId="WW8Num9z4">
    <w:name w:val="WW8Num9z4"/>
    <w:rsid w:val="00E77C27"/>
    <w:rPr>
      <w:rFonts w:ascii="Courier New" w:hAnsi="Courier New" w:cs="Courier New"/>
    </w:rPr>
  </w:style>
  <w:style w:type="character" w:customStyle="1" w:styleId="WW8Num41z1">
    <w:name w:val="WW8Num41z1"/>
    <w:rsid w:val="00E77C27"/>
    <w:rPr>
      <w:rFonts w:ascii="Courier New" w:hAnsi="Courier New" w:cs="Courier New"/>
    </w:rPr>
  </w:style>
  <w:style w:type="character" w:customStyle="1" w:styleId="WW8Num41z2">
    <w:name w:val="WW8Num41z2"/>
    <w:rsid w:val="00E77C27"/>
    <w:rPr>
      <w:rFonts w:ascii="Symbol" w:hAnsi="Symbol" w:cs="Symbol"/>
      <w:color w:val="auto"/>
    </w:rPr>
  </w:style>
  <w:style w:type="character" w:customStyle="1" w:styleId="WW8Num13z3">
    <w:name w:val="WW8Num13z3"/>
    <w:rsid w:val="00E77C27"/>
    <w:rPr>
      <w:rFonts w:ascii="Symbol" w:hAnsi="Symbol" w:cs="Symbol"/>
    </w:rPr>
  </w:style>
  <w:style w:type="character" w:customStyle="1" w:styleId="WW8Num8z5">
    <w:name w:val="WW8Num8z5"/>
    <w:rsid w:val="00E77C27"/>
    <w:rPr>
      <w:rFonts w:ascii="Wingdings" w:hAnsi="Wingdings" w:cs="Wingdings"/>
    </w:rPr>
  </w:style>
  <w:style w:type="character" w:customStyle="1" w:styleId="WW8Num31z3">
    <w:name w:val="WW8Num31z3"/>
    <w:rsid w:val="00E77C27"/>
    <w:rPr>
      <w:rFonts w:ascii="Symbol" w:hAnsi="Symbol" w:cs="Symbol"/>
    </w:rPr>
  </w:style>
  <w:style w:type="character" w:customStyle="1" w:styleId="WW8Num31z4">
    <w:name w:val="WW8Num31z4"/>
    <w:rsid w:val="00E77C27"/>
    <w:rPr>
      <w:rFonts w:ascii="Courier New" w:hAnsi="Courier New" w:cs="Courier New"/>
    </w:rPr>
  </w:style>
  <w:style w:type="character" w:customStyle="1" w:styleId="WW8Num27z4">
    <w:name w:val="WW8Num27z4"/>
    <w:rsid w:val="00E77C27"/>
    <w:rPr>
      <w:rFonts w:ascii="Courier New" w:hAnsi="Courier New" w:cs="Courier New"/>
    </w:rPr>
  </w:style>
  <w:style w:type="character" w:customStyle="1" w:styleId="WW8Num51z1">
    <w:name w:val="WW8Num51z1"/>
    <w:rsid w:val="00E77C27"/>
    <w:rPr>
      <w:b w:val="0"/>
      <w:sz w:val="26"/>
      <w:szCs w:val="26"/>
    </w:rPr>
  </w:style>
  <w:style w:type="character" w:customStyle="1" w:styleId="WW8Num51z3">
    <w:name w:val="WW8Num51z3"/>
    <w:rsid w:val="00E77C27"/>
    <w:rPr>
      <w:b w:val="0"/>
      <w:sz w:val="28"/>
    </w:rPr>
  </w:style>
  <w:style w:type="character" w:customStyle="1" w:styleId="WW8Num51z5">
    <w:name w:val="WW8Num51z5"/>
    <w:rsid w:val="00E77C27"/>
    <w:rPr>
      <w:rFonts w:ascii="Wingdings" w:hAnsi="Wingdings" w:cs="Wingdings"/>
    </w:rPr>
  </w:style>
  <w:style w:type="character" w:customStyle="1" w:styleId="ListLabel2">
    <w:name w:val="ListLabel 2"/>
    <w:rsid w:val="00E77C27"/>
    <w:rPr>
      <w:b/>
    </w:rPr>
  </w:style>
  <w:style w:type="character" w:customStyle="1" w:styleId="aff9">
    <w:name w:val="Стиль вставки"/>
    <w:rsid w:val="00E77C27"/>
    <w:rPr>
      <w:rFonts w:ascii="Tahoma" w:hAnsi="Tahoma"/>
      <w:color w:val="000000"/>
      <w:sz w:val="20"/>
    </w:rPr>
  </w:style>
  <w:style w:type="paragraph" w:customStyle="1" w:styleId="212">
    <w:name w:val="Нумерованный список 21"/>
    <w:basedOn w:val="a"/>
    <w:rsid w:val="00E77C27"/>
    <w:pPr>
      <w:tabs>
        <w:tab w:val="num" w:pos="643"/>
      </w:tabs>
      <w:overflowPunct/>
      <w:autoSpaceDE/>
      <w:autoSpaceDN/>
      <w:adjustRightInd/>
      <w:ind w:left="643" w:hanging="360"/>
      <w:textAlignment w:val="auto"/>
    </w:pPr>
    <w:rPr>
      <w:rFonts w:eastAsia="SimSun"/>
      <w:szCs w:val="24"/>
      <w:lang w:eastAsia="ar-SA"/>
    </w:rPr>
  </w:style>
  <w:style w:type="paragraph" w:customStyle="1" w:styleId="230">
    <w:name w:val="Основной текст с отступом 23"/>
    <w:basedOn w:val="a"/>
    <w:rsid w:val="00E77C27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SimSun"/>
      <w:szCs w:val="24"/>
      <w:lang w:eastAsia="ar-SA"/>
    </w:rPr>
  </w:style>
  <w:style w:type="paragraph" w:customStyle="1" w:styleId="220">
    <w:name w:val="Основной текст 22"/>
    <w:basedOn w:val="a"/>
    <w:rsid w:val="00E77C27"/>
    <w:pPr>
      <w:overflowPunct/>
      <w:autoSpaceDE/>
      <w:autoSpaceDN/>
      <w:adjustRightInd/>
      <w:jc w:val="both"/>
      <w:textAlignment w:val="auto"/>
    </w:pPr>
    <w:rPr>
      <w:rFonts w:eastAsia="SimSun"/>
      <w:szCs w:val="24"/>
      <w:lang w:eastAsia="ar-SA"/>
    </w:rPr>
  </w:style>
  <w:style w:type="paragraph" w:customStyle="1" w:styleId="1a">
    <w:name w:val="Маркированный список1"/>
    <w:basedOn w:val="a"/>
    <w:rsid w:val="00E77C27"/>
    <w:pPr>
      <w:widowControl w:val="0"/>
      <w:overflowPunct/>
      <w:autoSpaceDE/>
      <w:autoSpaceDN/>
      <w:adjustRightInd/>
      <w:spacing w:after="60"/>
      <w:jc w:val="both"/>
      <w:textAlignment w:val="auto"/>
    </w:pPr>
    <w:rPr>
      <w:szCs w:val="24"/>
      <w:lang w:eastAsia="ar-SA"/>
    </w:rPr>
  </w:style>
  <w:style w:type="paragraph" w:styleId="1b">
    <w:name w:val="toc 1"/>
    <w:basedOn w:val="a"/>
    <w:next w:val="a"/>
    <w:rsid w:val="00E77C27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paragraph" w:customStyle="1" w:styleId="BodyText21">
    <w:name w:val="Body Text 21"/>
    <w:basedOn w:val="a"/>
    <w:rsid w:val="00E77C27"/>
    <w:pPr>
      <w:overflowPunct/>
      <w:autoSpaceDE/>
      <w:autoSpaceDN/>
      <w:adjustRightInd/>
      <w:jc w:val="both"/>
      <w:textAlignment w:val="auto"/>
    </w:pPr>
    <w:rPr>
      <w:lang w:eastAsia="ar-SA"/>
    </w:rPr>
  </w:style>
  <w:style w:type="paragraph" w:customStyle="1" w:styleId="ConsNormal">
    <w:name w:val="ConsNormal"/>
    <w:rsid w:val="00E77C2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c">
    <w:name w:val="Нумерованный список1"/>
    <w:basedOn w:val="a"/>
    <w:rsid w:val="00E77C27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rFonts w:eastAsia="SimSun"/>
      <w:szCs w:val="24"/>
      <w:lang w:eastAsia="ar-SA"/>
    </w:rPr>
  </w:style>
  <w:style w:type="paragraph" w:customStyle="1" w:styleId="ConsPlusTitle">
    <w:name w:val="ConsPlusTitle"/>
    <w:rsid w:val="00E77C2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lang w:eastAsia="ar-SA"/>
    </w:rPr>
  </w:style>
  <w:style w:type="paragraph" w:customStyle="1" w:styleId="01zagolovok">
    <w:name w:val="01_zagolovok"/>
    <w:basedOn w:val="a"/>
    <w:rsid w:val="00E77C27"/>
    <w:pPr>
      <w:keepNext/>
      <w:pageBreakBefore/>
      <w:overflowPunct/>
      <w:autoSpaceDE/>
      <w:autoSpaceDN/>
      <w:adjustRightInd/>
      <w:spacing w:before="360" w:after="120"/>
      <w:textAlignment w:val="auto"/>
    </w:pPr>
    <w:rPr>
      <w:rFonts w:ascii="GaramondC" w:eastAsia="SimSun" w:hAnsi="GaramondC"/>
      <w:b/>
      <w:color w:val="000000"/>
      <w:sz w:val="40"/>
      <w:szCs w:val="62"/>
      <w:lang w:eastAsia="ar-SA"/>
    </w:rPr>
  </w:style>
  <w:style w:type="paragraph" w:customStyle="1" w:styleId="02statia1">
    <w:name w:val="02statia1"/>
    <w:basedOn w:val="a"/>
    <w:rsid w:val="00E77C27"/>
    <w:pPr>
      <w:keepNext/>
      <w:overflowPunct/>
      <w:autoSpaceDE/>
      <w:autoSpaceDN/>
      <w:adjustRightInd/>
      <w:spacing w:before="280" w:line="320" w:lineRule="atLeast"/>
      <w:ind w:left="1134" w:right="851" w:hanging="578"/>
      <w:textAlignment w:val="auto"/>
    </w:pPr>
    <w:rPr>
      <w:rFonts w:ascii="GaramondNarrowC" w:eastAsia="SimSun" w:hAnsi="GaramondNarrowC"/>
      <w:b/>
      <w:szCs w:val="24"/>
      <w:lang w:eastAsia="ar-SA"/>
    </w:rPr>
  </w:style>
  <w:style w:type="paragraph" w:customStyle="1" w:styleId="02statia2">
    <w:name w:val="02statia2"/>
    <w:basedOn w:val="a"/>
    <w:rsid w:val="00E77C27"/>
    <w:pPr>
      <w:overflowPunct/>
      <w:autoSpaceDE/>
      <w:autoSpaceDN/>
      <w:adjustRightInd/>
      <w:spacing w:before="120" w:line="320" w:lineRule="atLeast"/>
      <w:ind w:left="2020" w:hanging="880"/>
      <w:textAlignment w:val="auto"/>
    </w:pPr>
    <w:rPr>
      <w:rFonts w:ascii="GaramondNarrowC" w:eastAsia="SimSun" w:hAnsi="GaramondNarrowC"/>
      <w:color w:val="000000"/>
      <w:sz w:val="21"/>
      <w:szCs w:val="21"/>
      <w:lang w:eastAsia="ar-SA"/>
    </w:rPr>
  </w:style>
  <w:style w:type="paragraph" w:customStyle="1" w:styleId="34">
    <w:name w:val="Стиль3 Знак"/>
    <w:basedOn w:val="230"/>
    <w:rsid w:val="00E77C27"/>
    <w:pPr>
      <w:widowControl w:val="0"/>
      <w:tabs>
        <w:tab w:val="left" w:pos="227"/>
      </w:tabs>
      <w:spacing w:after="0" w:line="240" w:lineRule="auto"/>
      <w:ind w:left="0"/>
    </w:pPr>
  </w:style>
  <w:style w:type="paragraph" w:customStyle="1" w:styleId="03zagolovok2">
    <w:name w:val="03zagolovok2"/>
    <w:basedOn w:val="a"/>
    <w:rsid w:val="00E77C27"/>
    <w:pPr>
      <w:keepNext/>
      <w:overflowPunct/>
      <w:autoSpaceDE/>
      <w:autoSpaceDN/>
      <w:adjustRightInd/>
      <w:spacing w:before="360" w:after="120" w:line="360" w:lineRule="atLeast"/>
      <w:textAlignment w:val="auto"/>
    </w:pPr>
    <w:rPr>
      <w:rFonts w:ascii="GaramondC" w:eastAsia="SimSun" w:hAnsi="GaramondC"/>
      <w:b/>
      <w:color w:val="000000"/>
      <w:sz w:val="28"/>
      <w:szCs w:val="28"/>
      <w:lang w:eastAsia="ar-SA"/>
    </w:rPr>
  </w:style>
  <w:style w:type="paragraph" w:customStyle="1" w:styleId="02statia3">
    <w:name w:val="02statia3"/>
    <w:basedOn w:val="a"/>
    <w:rsid w:val="00E77C27"/>
    <w:pPr>
      <w:overflowPunct/>
      <w:autoSpaceDE/>
      <w:autoSpaceDN/>
      <w:adjustRightInd/>
      <w:spacing w:before="120" w:line="320" w:lineRule="atLeast"/>
      <w:ind w:left="2900" w:hanging="880"/>
      <w:textAlignment w:val="auto"/>
    </w:pPr>
    <w:rPr>
      <w:rFonts w:ascii="GaramondNarrowC" w:eastAsia="SimSun" w:hAnsi="GaramondNarrowC"/>
      <w:color w:val="000000"/>
      <w:sz w:val="21"/>
      <w:szCs w:val="21"/>
      <w:lang w:eastAsia="ar-SA"/>
    </w:rPr>
  </w:style>
  <w:style w:type="paragraph" w:customStyle="1" w:styleId="03osnovnoytext">
    <w:name w:val="03osnovnoytext"/>
    <w:basedOn w:val="a"/>
    <w:rsid w:val="00E77C27"/>
    <w:pPr>
      <w:overflowPunct/>
      <w:autoSpaceDE/>
      <w:autoSpaceDN/>
      <w:adjustRightInd/>
      <w:spacing w:before="320" w:line="320" w:lineRule="atLeast"/>
      <w:ind w:left="1191"/>
      <w:textAlignment w:val="auto"/>
    </w:pPr>
    <w:rPr>
      <w:rFonts w:ascii="GaramondC" w:eastAsia="SimSun" w:hAnsi="GaramondC"/>
      <w:color w:val="000000"/>
      <w:sz w:val="20"/>
      <w:lang w:eastAsia="ar-SA"/>
    </w:rPr>
  </w:style>
  <w:style w:type="paragraph" w:customStyle="1" w:styleId="03osnovnoytexttabl">
    <w:name w:val="03osnovnoytexttabl"/>
    <w:basedOn w:val="a"/>
    <w:rsid w:val="00E77C27"/>
    <w:pPr>
      <w:overflowPunct/>
      <w:autoSpaceDE/>
      <w:autoSpaceDN/>
      <w:adjustRightInd/>
      <w:spacing w:before="120" w:line="320" w:lineRule="atLeast"/>
      <w:textAlignment w:val="auto"/>
    </w:pPr>
    <w:rPr>
      <w:rFonts w:ascii="GaramondC" w:eastAsia="SimSun" w:hAnsi="GaramondC"/>
      <w:color w:val="000000"/>
      <w:sz w:val="20"/>
      <w:lang w:eastAsia="ar-SA"/>
    </w:rPr>
  </w:style>
  <w:style w:type="paragraph" w:customStyle="1" w:styleId="affa">
    <w:name w:val="Словарная статья"/>
    <w:basedOn w:val="a"/>
    <w:next w:val="a"/>
    <w:rsid w:val="00E77C27"/>
    <w:pPr>
      <w:overflowPunct/>
      <w:autoSpaceDN/>
      <w:adjustRightInd/>
      <w:ind w:right="118"/>
      <w:textAlignment w:val="auto"/>
    </w:pPr>
    <w:rPr>
      <w:rFonts w:ascii="Arial" w:eastAsia="SimSun" w:hAnsi="Arial"/>
      <w:sz w:val="20"/>
      <w:lang w:eastAsia="ar-SA"/>
    </w:rPr>
  </w:style>
  <w:style w:type="paragraph" w:customStyle="1" w:styleId="3f3f3f3f3fTimesNewRomanCYR103f3f3f3f3f3f3f3f3f3f3f3f3f3f1273f3f3f3f3f3f3f">
    <w:name w:val="С3fт3fи3fл3fь3f Times New Roman CYR 10 п3fт3f П3fе3fр3fв3fа3fя3f с3fт3fр3fо3fк3fа3f:  127 с3fм3f с3fн3fи3fз3fу3f: (..."/>
    <w:basedOn w:val="a"/>
    <w:rsid w:val="00E77C27"/>
    <w:pPr>
      <w:widowControl w:val="0"/>
      <w:overflowPunct/>
      <w:autoSpaceDE/>
      <w:autoSpaceDN/>
      <w:adjustRightInd/>
      <w:ind w:firstLine="720"/>
      <w:textAlignment w:val="auto"/>
    </w:pPr>
    <w:rPr>
      <w:rFonts w:ascii="Times New Roman CYR" w:eastAsia="SimSun" w:hAnsi="Times New Roman CYR" w:cs="Times New Roman CYR"/>
      <w:sz w:val="20"/>
      <w:lang w:eastAsia="ar-SA"/>
    </w:rPr>
  </w:style>
  <w:style w:type="paragraph" w:customStyle="1" w:styleId="affb">
    <w:name w:val="Таблицы (моноширинный)"/>
    <w:basedOn w:val="a"/>
    <w:next w:val="a"/>
    <w:rsid w:val="00E77C27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ascii="Courier New" w:eastAsia="SimSun" w:hAnsi="Courier New" w:cs="Courier New"/>
      <w:szCs w:val="24"/>
      <w:lang w:eastAsia="ar-SA"/>
    </w:rPr>
  </w:style>
  <w:style w:type="paragraph" w:customStyle="1" w:styleId="BodyTextIndent21">
    <w:name w:val="Body Text Indent 21"/>
    <w:basedOn w:val="a"/>
    <w:rsid w:val="00E77C27"/>
    <w:pPr>
      <w:suppressAutoHyphens/>
      <w:overflowPunct/>
      <w:autoSpaceDE/>
      <w:autoSpaceDN/>
      <w:adjustRightInd/>
      <w:ind w:firstLine="426"/>
      <w:jc w:val="both"/>
      <w:textAlignment w:val="auto"/>
    </w:pPr>
    <w:rPr>
      <w:rFonts w:eastAsia="SimSun"/>
      <w:sz w:val="22"/>
      <w:szCs w:val="24"/>
      <w:lang w:eastAsia="ar-SA"/>
    </w:rPr>
  </w:style>
  <w:style w:type="paragraph" w:styleId="affc">
    <w:name w:val="No Spacing"/>
    <w:qFormat/>
    <w:rsid w:val="00E77C2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221">
    <w:name w:val="Основной текст с отступом 22"/>
    <w:basedOn w:val="a"/>
    <w:rsid w:val="00E77C27"/>
    <w:pPr>
      <w:suppressAutoHyphens/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SimSun"/>
      <w:sz w:val="20"/>
      <w:lang w:eastAsia="ar-SA"/>
    </w:rPr>
  </w:style>
  <w:style w:type="paragraph" w:customStyle="1" w:styleId="NoParagraphStyle">
    <w:name w:val="[No Paragraph Style]"/>
    <w:rsid w:val="00E77C27"/>
    <w:pPr>
      <w:suppressAutoHyphens/>
      <w:autoSpaceDE w:val="0"/>
      <w:spacing w:after="0" w:line="288" w:lineRule="auto"/>
      <w:textAlignment w:val="center"/>
    </w:pPr>
    <w:rPr>
      <w:rFonts w:ascii="Times New Roman" w:eastAsia="Arial" w:hAnsi="Times New Roman" w:cs="Calibri"/>
      <w:color w:val="000000"/>
      <w:sz w:val="24"/>
      <w:szCs w:val="24"/>
      <w:lang w:val="en-US" w:eastAsia="ar-SA"/>
    </w:rPr>
  </w:style>
  <w:style w:type="paragraph" w:customStyle="1" w:styleId="1TTXZnach">
    <w:name w:val="1TTXZnach"/>
    <w:basedOn w:val="NoParagraphStyle"/>
    <w:rsid w:val="00E77C2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061"/>
        <w:tab w:val="left" w:pos="3175"/>
        <w:tab w:val="left" w:pos="3288"/>
        <w:tab w:val="left" w:pos="3402"/>
        <w:tab w:val="left" w:pos="3515"/>
        <w:tab w:val="left" w:pos="3628"/>
        <w:tab w:val="left" w:pos="3742"/>
        <w:tab w:val="left" w:pos="3855"/>
        <w:tab w:val="left" w:pos="3969"/>
        <w:tab w:val="left" w:pos="4082"/>
        <w:tab w:val="left" w:pos="4195"/>
        <w:tab w:val="left" w:pos="4309"/>
        <w:tab w:val="left" w:pos="4422"/>
        <w:tab w:val="left" w:pos="4535"/>
        <w:tab w:val="left" w:pos="4649"/>
        <w:tab w:val="left" w:pos="4762"/>
        <w:tab w:val="left" w:pos="4876"/>
        <w:tab w:val="left" w:pos="4989"/>
      </w:tabs>
      <w:textAlignment w:val="baseline"/>
    </w:pPr>
    <w:rPr>
      <w:rFonts w:ascii="Arial Narrow" w:hAnsi="Arial Narrow" w:cs="Arial Narrow"/>
      <w:sz w:val="16"/>
      <w:szCs w:val="16"/>
      <w:lang w:val="ru-RU"/>
    </w:rPr>
  </w:style>
  <w:style w:type="paragraph" w:customStyle="1" w:styleId="2TTXZnSpis">
    <w:name w:val="2TTXZnSpis"/>
    <w:basedOn w:val="1TTXZnach"/>
    <w:rsid w:val="00E77C27"/>
    <w:pPr>
      <w:ind w:left="454" w:hanging="227"/>
    </w:pPr>
  </w:style>
  <w:style w:type="paragraph" w:customStyle="1" w:styleId="affd">
    <w:name w:val="ГС_Основной_текст"/>
    <w:rsid w:val="00E77C27"/>
    <w:pPr>
      <w:tabs>
        <w:tab w:val="left" w:pos="851"/>
      </w:tabs>
      <w:suppressAutoHyphens/>
      <w:spacing w:before="60" w:after="60" w:line="360" w:lineRule="auto"/>
      <w:ind w:firstLine="851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ffe">
    <w:name w:val="Свободная форма"/>
    <w:rsid w:val="00E77C27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ar-SA"/>
    </w:rPr>
  </w:style>
  <w:style w:type="paragraph" w:customStyle="1" w:styleId="B">
    <w:name w:val="Свободная форма B"/>
    <w:rsid w:val="00E77C27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ar-SA"/>
    </w:rPr>
  </w:style>
  <w:style w:type="paragraph" w:customStyle="1" w:styleId="BA">
    <w:name w:val="Свободная форма B A"/>
    <w:rsid w:val="00E77C27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ar-SA"/>
    </w:rPr>
  </w:style>
  <w:style w:type="paragraph" w:customStyle="1" w:styleId="1d">
    <w:name w:val="Абзац списка1"/>
    <w:basedOn w:val="a"/>
    <w:rsid w:val="00E77C27"/>
    <w:pPr>
      <w:overflowPunct/>
      <w:autoSpaceDE/>
      <w:autoSpaceDN/>
      <w:adjustRightInd/>
      <w:ind w:left="720"/>
      <w:textAlignment w:val="auto"/>
    </w:pPr>
    <w:rPr>
      <w:rFonts w:eastAsia="SimSun"/>
      <w:szCs w:val="24"/>
      <w:lang w:eastAsia="ar-SA"/>
    </w:rPr>
  </w:style>
  <w:style w:type="paragraph" w:customStyle="1" w:styleId="321">
    <w:name w:val="Основной текст с отступом 32"/>
    <w:basedOn w:val="a"/>
    <w:rsid w:val="00E77C27"/>
    <w:pPr>
      <w:shd w:val="clear" w:color="auto" w:fill="FFFFFF"/>
      <w:overflowPunct/>
      <w:autoSpaceDE/>
      <w:autoSpaceDN/>
      <w:adjustRightInd/>
      <w:ind w:firstLine="567"/>
      <w:textAlignment w:val="auto"/>
    </w:pPr>
    <w:rPr>
      <w:color w:val="000000"/>
      <w:szCs w:val="24"/>
      <w:lang w:eastAsia="ar-SA"/>
    </w:rPr>
  </w:style>
  <w:style w:type="paragraph" w:customStyle="1" w:styleId="1e">
    <w:name w:val="Обычный (веб)1"/>
    <w:basedOn w:val="a"/>
    <w:rsid w:val="00E77C27"/>
    <w:pPr>
      <w:widowControl w:val="0"/>
      <w:overflowPunct/>
      <w:autoSpaceDE/>
      <w:autoSpaceDN/>
      <w:adjustRightInd/>
      <w:spacing w:before="28" w:after="28"/>
      <w:textAlignment w:val="auto"/>
    </w:pPr>
    <w:rPr>
      <w:rFonts w:eastAsia="SimSun" w:cs="Mangal"/>
      <w:kern w:val="1"/>
      <w:szCs w:val="24"/>
      <w:lang w:eastAsia="hi-I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E77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7C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a">
    <w:name w:val="Body Text 2"/>
    <w:basedOn w:val="a"/>
    <w:link w:val="2b"/>
    <w:unhideWhenUsed/>
    <w:rsid w:val="00E77C27"/>
    <w:pPr>
      <w:overflowPunct/>
      <w:autoSpaceDE/>
      <w:autoSpaceDN/>
      <w:adjustRightInd/>
      <w:spacing w:after="120" w:line="480" w:lineRule="auto"/>
      <w:textAlignment w:val="auto"/>
    </w:pPr>
    <w:rPr>
      <w:rFonts w:eastAsia="SimSun"/>
      <w:szCs w:val="24"/>
      <w:lang w:eastAsia="ar-SA"/>
    </w:rPr>
  </w:style>
  <w:style w:type="character" w:customStyle="1" w:styleId="2b">
    <w:name w:val="Основной текст 2 Знак"/>
    <w:basedOn w:val="a0"/>
    <w:link w:val="2a"/>
    <w:rsid w:val="00E77C27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punktdog">
    <w:name w:val="punkt_dog"/>
    <w:basedOn w:val="a"/>
    <w:rsid w:val="00E77C27"/>
    <w:pPr>
      <w:keepNext/>
      <w:widowControl w:val="0"/>
      <w:numPr>
        <w:numId w:val="1"/>
      </w:numPr>
      <w:overflowPunct/>
      <w:autoSpaceDE/>
      <w:autoSpaceDN/>
      <w:adjustRightInd/>
      <w:spacing w:before="360" w:after="120"/>
      <w:jc w:val="center"/>
      <w:textAlignment w:val="auto"/>
    </w:pPr>
    <w:rPr>
      <w:b/>
      <w:caps/>
      <w:lang w:eastAsia="en-US"/>
    </w:rPr>
  </w:style>
  <w:style w:type="paragraph" w:customStyle="1" w:styleId="abzaz">
    <w:name w:val="abzaz"/>
    <w:basedOn w:val="a"/>
    <w:rsid w:val="00E77C27"/>
    <w:pPr>
      <w:overflowPunct/>
      <w:autoSpaceDE/>
      <w:autoSpaceDN/>
      <w:adjustRightInd/>
      <w:spacing w:before="120"/>
      <w:ind w:firstLine="567"/>
      <w:jc w:val="both"/>
      <w:textAlignment w:val="auto"/>
    </w:pPr>
    <w:rPr>
      <w:rFonts w:ascii="Futuris" w:hAnsi="Futuris"/>
      <w:sz w:val="22"/>
      <w:lang w:val="en-GB" w:eastAsia="en-US"/>
    </w:rPr>
  </w:style>
  <w:style w:type="character" w:styleId="afff">
    <w:name w:val="Placeholder Text"/>
    <w:uiPriority w:val="99"/>
    <w:semiHidden/>
    <w:rsid w:val="00E77C27"/>
    <w:rPr>
      <w:color w:val="808080"/>
    </w:rPr>
  </w:style>
  <w:style w:type="paragraph" w:customStyle="1" w:styleId="c414m1ty-1">
    <w:name w:val="c414m1ty - 1."/>
    <w:rsid w:val="00E77C27"/>
    <w:pPr>
      <w:spacing w:after="120" w:line="276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c414m1ty-11">
    <w:name w:val="c414m1ty - 1.1."/>
    <w:rsid w:val="00E77C27"/>
    <w:pPr>
      <w:spacing w:after="120" w:line="276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4m1ty-111">
    <w:name w:val="c414m1ty - 1.1.1."/>
    <w:rsid w:val="00E77C27"/>
    <w:pPr>
      <w:spacing w:after="120" w:line="276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4m1ty-">
    <w:name w:val="c414m1ty - название документа"/>
    <w:rsid w:val="00E77C27"/>
    <w:pPr>
      <w:spacing w:before="240" w:after="240" w:line="240" w:lineRule="auto"/>
      <w:jc w:val="center"/>
    </w:pPr>
    <w:rPr>
      <w:rFonts w:ascii="Times New Roman" w:eastAsia="Times New Roman" w:hAnsi="Times New Roman" w:cs="Arial"/>
      <w:b/>
      <w:caps/>
      <w:sz w:val="28"/>
      <w:szCs w:val="28"/>
      <w:lang w:eastAsia="ru-RU"/>
    </w:rPr>
  </w:style>
  <w:style w:type="paragraph" w:customStyle="1" w:styleId="35">
    <w:name w:val="Знак3"/>
    <w:basedOn w:val="a"/>
    <w:rsid w:val="00E77C2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character" w:styleId="afff0">
    <w:name w:val="annotation reference"/>
    <w:rsid w:val="00E77C27"/>
    <w:rPr>
      <w:sz w:val="16"/>
      <w:szCs w:val="16"/>
    </w:rPr>
  </w:style>
  <w:style w:type="paragraph" w:styleId="afff1">
    <w:name w:val="annotation text"/>
    <w:basedOn w:val="a"/>
    <w:link w:val="afff2"/>
    <w:rsid w:val="00E77C27"/>
    <w:pPr>
      <w:overflowPunct/>
      <w:autoSpaceDE/>
      <w:autoSpaceDN/>
      <w:adjustRightInd/>
      <w:spacing w:after="200" w:line="276" w:lineRule="auto"/>
      <w:textAlignment w:val="auto"/>
    </w:pPr>
    <w:rPr>
      <w:rFonts w:ascii="Calibri" w:hAnsi="Calibri"/>
      <w:sz w:val="20"/>
      <w:lang w:val="x-none" w:eastAsia="en-US"/>
    </w:rPr>
  </w:style>
  <w:style w:type="character" w:customStyle="1" w:styleId="afff2">
    <w:name w:val="Текст примечания Знак"/>
    <w:basedOn w:val="a0"/>
    <w:link w:val="afff1"/>
    <w:rsid w:val="00E77C27"/>
    <w:rPr>
      <w:rFonts w:ascii="Calibri" w:eastAsia="Times New Roman" w:hAnsi="Calibri" w:cs="Times New Roman"/>
      <w:sz w:val="20"/>
      <w:szCs w:val="20"/>
      <w:lang w:val="x-none"/>
    </w:rPr>
  </w:style>
  <w:style w:type="paragraph" w:styleId="afff3">
    <w:name w:val="annotation subject"/>
    <w:basedOn w:val="afff1"/>
    <w:next w:val="afff1"/>
    <w:link w:val="afff4"/>
    <w:rsid w:val="00E77C27"/>
    <w:rPr>
      <w:b/>
      <w:bCs/>
    </w:rPr>
  </w:style>
  <w:style w:type="character" w:customStyle="1" w:styleId="afff4">
    <w:name w:val="Тема примечания Знак"/>
    <w:basedOn w:val="afff2"/>
    <w:link w:val="afff3"/>
    <w:rsid w:val="00E77C27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styleId="afff5">
    <w:name w:val="Revision"/>
    <w:hidden/>
    <w:uiPriority w:val="99"/>
    <w:semiHidden/>
    <w:rsid w:val="00E77C27"/>
    <w:pPr>
      <w:spacing w:after="0" w:line="240" w:lineRule="auto"/>
    </w:pPr>
    <w:rPr>
      <w:rFonts w:ascii="Calibri" w:eastAsia="Times New Roman" w:hAnsi="Calibri" w:cs="Times New Roman"/>
    </w:rPr>
  </w:style>
  <w:style w:type="paragraph" w:styleId="36">
    <w:name w:val="Body Text Indent 3"/>
    <w:basedOn w:val="a"/>
    <w:link w:val="37"/>
    <w:rsid w:val="00E77C2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rsid w:val="00E77C2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">
    <w:name w:val="Знак Знак1"/>
    <w:semiHidden/>
    <w:locked/>
    <w:rsid w:val="00E77C27"/>
    <w:rPr>
      <w:rFonts w:cs="Times New Roman"/>
      <w:lang w:val="ru-RU" w:eastAsia="ru-RU" w:bidi="ar-SA"/>
    </w:rPr>
  </w:style>
  <w:style w:type="numbering" w:customStyle="1" w:styleId="111">
    <w:name w:val="Нет списка11"/>
    <w:next w:val="a2"/>
    <w:semiHidden/>
    <w:rsid w:val="00E77C27"/>
  </w:style>
  <w:style w:type="character" w:customStyle="1" w:styleId="WW8Num1z1">
    <w:name w:val="WW8Num1z1"/>
    <w:rsid w:val="00E77C27"/>
    <w:rPr>
      <w:b w:val="0"/>
      <w:i w:val="0"/>
    </w:rPr>
  </w:style>
  <w:style w:type="character" w:customStyle="1" w:styleId="WW8Num1z0">
    <w:name w:val="WW8Num1z0"/>
    <w:rsid w:val="00E77C27"/>
    <w:rPr>
      <w:rFonts w:ascii="Times New Roman" w:hAnsi="Times New Roman" w:cs="Times New Roman"/>
    </w:rPr>
  </w:style>
  <w:style w:type="character" w:customStyle="1" w:styleId="WW8Num2z0">
    <w:name w:val="WW8Num2z0"/>
    <w:rsid w:val="00E77C27"/>
    <w:rPr>
      <w:rFonts w:ascii="Times New Roman" w:hAnsi="Times New Roman" w:cs="Times New Roman"/>
    </w:rPr>
  </w:style>
  <w:style w:type="character" w:customStyle="1" w:styleId="WW8Num3z0">
    <w:name w:val="WW8Num3z0"/>
    <w:rsid w:val="00E77C27"/>
    <w:rPr>
      <w:rFonts w:ascii="Times New Roman" w:hAnsi="Times New Roman" w:cs="Times New Roman"/>
    </w:rPr>
  </w:style>
  <w:style w:type="numbering" w:customStyle="1" w:styleId="2c">
    <w:name w:val="Нет списка2"/>
    <w:next w:val="a2"/>
    <w:semiHidden/>
    <w:rsid w:val="00E77C27"/>
  </w:style>
  <w:style w:type="numbering" w:customStyle="1" w:styleId="38">
    <w:name w:val="Нет списка3"/>
    <w:next w:val="a2"/>
    <w:uiPriority w:val="99"/>
    <w:semiHidden/>
    <w:unhideWhenUsed/>
    <w:rsid w:val="00E77C27"/>
  </w:style>
  <w:style w:type="paragraph" w:customStyle="1" w:styleId="120">
    <w:name w:val="Заголовок 12"/>
    <w:basedOn w:val="a"/>
    <w:next w:val="a"/>
    <w:rsid w:val="00E77C27"/>
    <w:pPr>
      <w:keepNext/>
      <w:suppressAutoHyphens/>
      <w:overflowPunct/>
      <w:autoSpaceDE/>
      <w:autoSpaceDN/>
      <w:adjustRightInd/>
      <w:ind w:firstLine="720"/>
      <w:jc w:val="center"/>
      <w:textAlignment w:val="auto"/>
    </w:pPr>
    <w:rPr>
      <w:b/>
      <w:sz w:val="22"/>
      <w:lang w:eastAsia="ar-SA"/>
    </w:rPr>
  </w:style>
  <w:style w:type="paragraph" w:customStyle="1" w:styleId="330">
    <w:name w:val="Основной текст 33"/>
    <w:basedOn w:val="a"/>
    <w:rsid w:val="00E77C27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/>
      <w:lang w:eastAsia="ar-SA"/>
    </w:rPr>
  </w:style>
  <w:style w:type="paragraph" w:customStyle="1" w:styleId="53">
    <w:name w:val="Обычный5"/>
    <w:rsid w:val="00E77C27"/>
    <w:pPr>
      <w:tabs>
        <w:tab w:val="num" w:pos="360"/>
      </w:tabs>
      <w:suppressAutoHyphens/>
      <w:spacing w:after="0" w:line="240" w:lineRule="auto"/>
      <w:ind w:left="360" w:hanging="360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2d">
    <w:name w:val="Текст2"/>
    <w:rsid w:val="00E77C27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2e">
    <w:name w:val="Абзац списка2"/>
    <w:basedOn w:val="a"/>
    <w:rsid w:val="00E77C27"/>
    <w:pPr>
      <w:overflowPunct/>
      <w:autoSpaceDE/>
      <w:autoSpaceDN/>
      <w:adjustRightInd/>
      <w:ind w:left="720"/>
      <w:textAlignment w:val="auto"/>
    </w:pPr>
    <w:rPr>
      <w:rFonts w:eastAsia="SimSun"/>
      <w:szCs w:val="24"/>
      <w:lang w:eastAsia="ar-SA"/>
    </w:rPr>
  </w:style>
  <w:style w:type="paragraph" w:customStyle="1" w:styleId="2f">
    <w:name w:val="Обычный (веб)2"/>
    <w:basedOn w:val="a"/>
    <w:rsid w:val="00E77C27"/>
    <w:pPr>
      <w:widowControl w:val="0"/>
      <w:overflowPunct/>
      <w:autoSpaceDE/>
      <w:autoSpaceDN/>
      <w:adjustRightInd/>
      <w:spacing w:before="28" w:after="28"/>
      <w:textAlignment w:val="auto"/>
    </w:pPr>
    <w:rPr>
      <w:rFonts w:eastAsia="SimSun" w:cs="Mangal"/>
      <w:kern w:val="1"/>
      <w:szCs w:val="24"/>
      <w:lang w:eastAsia="hi-IN" w:bidi="hi-IN"/>
    </w:rPr>
  </w:style>
  <w:style w:type="paragraph" w:customStyle="1" w:styleId="130">
    <w:name w:val="Заголовок 13"/>
    <w:basedOn w:val="a"/>
    <w:next w:val="a"/>
    <w:rsid w:val="00E77C27"/>
    <w:pPr>
      <w:keepNext/>
      <w:suppressAutoHyphens/>
      <w:overflowPunct/>
      <w:autoSpaceDE/>
      <w:autoSpaceDN/>
      <w:adjustRightInd/>
      <w:ind w:firstLine="720"/>
      <w:jc w:val="center"/>
      <w:textAlignment w:val="auto"/>
    </w:pPr>
    <w:rPr>
      <w:b/>
      <w:sz w:val="22"/>
      <w:lang w:eastAsia="ar-SA"/>
    </w:rPr>
  </w:style>
  <w:style w:type="paragraph" w:customStyle="1" w:styleId="340">
    <w:name w:val="Основной текст 34"/>
    <w:basedOn w:val="a"/>
    <w:rsid w:val="00E77C27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/>
      <w:lang w:eastAsia="ar-SA"/>
    </w:rPr>
  </w:style>
  <w:style w:type="paragraph" w:customStyle="1" w:styleId="61">
    <w:name w:val="Обычный6"/>
    <w:rsid w:val="00E77C27"/>
    <w:pPr>
      <w:tabs>
        <w:tab w:val="num" w:pos="360"/>
      </w:tabs>
      <w:suppressAutoHyphens/>
      <w:spacing w:after="0" w:line="240" w:lineRule="auto"/>
      <w:ind w:left="360" w:hanging="360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39">
    <w:name w:val="Текст3"/>
    <w:rsid w:val="00E77C27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3a">
    <w:name w:val="Абзац списка3"/>
    <w:basedOn w:val="a"/>
    <w:rsid w:val="00E77C27"/>
    <w:pPr>
      <w:overflowPunct/>
      <w:autoSpaceDE/>
      <w:autoSpaceDN/>
      <w:adjustRightInd/>
      <w:ind w:left="720"/>
      <w:textAlignment w:val="auto"/>
    </w:pPr>
    <w:rPr>
      <w:rFonts w:eastAsia="SimSun"/>
      <w:szCs w:val="24"/>
      <w:lang w:eastAsia="ar-SA"/>
    </w:rPr>
  </w:style>
  <w:style w:type="paragraph" w:customStyle="1" w:styleId="3b">
    <w:name w:val="Обычный (веб)3"/>
    <w:basedOn w:val="a"/>
    <w:rsid w:val="00E77C27"/>
    <w:pPr>
      <w:widowControl w:val="0"/>
      <w:overflowPunct/>
      <w:autoSpaceDE/>
      <w:autoSpaceDN/>
      <w:adjustRightInd/>
      <w:spacing w:before="28" w:after="28"/>
      <w:textAlignment w:val="auto"/>
    </w:pPr>
    <w:rPr>
      <w:rFonts w:eastAsia="SimSun" w:cs="Mangal"/>
      <w:kern w:val="1"/>
      <w:szCs w:val="24"/>
      <w:lang w:eastAsia="hi-IN" w:bidi="hi-IN"/>
    </w:rPr>
  </w:style>
  <w:style w:type="paragraph" w:customStyle="1" w:styleId="72">
    <w:name w:val="Обычный7"/>
    <w:rsid w:val="00B92D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81">
    <w:name w:val="Обычный8"/>
    <w:rsid w:val="00B92D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1">
    <w:name w:val="Обычный9"/>
    <w:rsid w:val="00B92D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00">
    <w:name w:val="Обычный10"/>
    <w:rsid w:val="00B92D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pple-converted-space">
    <w:name w:val="apple-converted-space"/>
    <w:rsid w:val="00B92DE4"/>
  </w:style>
  <w:style w:type="paragraph" w:customStyle="1" w:styleId="afff6">
    <w:name w:val="Знак"/>
    <w:basedOn w:val="a"/>
    <w:rsid w:val="00174FC3"/>
    <w:pPr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styleId="afff7">
    <w:name w:val="footnote text"/>
    <w:basedOn w:val="a"/>
    <w:link w:val="afff8"/>
    <w:rsid w:val="00B2250B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ff8">
    <w:name w:val="Текст сноски Знак"/>
    <w:basedOn w:val="a0"/>
    <w:link w:val="afff7"/>
    <w:rsid w:val="00B225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9">
    <w:name w:val="footnote reference"/>
    <w:rsid w:val="00B2250B"/>
    <w:rPr>
      <w:vertAlign w:val="superscript"/>
    </w:rPr>
  </w:style>
  <w:style w:type="paragraph" w:customStyle="1" w:styleId="conspluscell">
    <w:name w:val="conspluscell"/>
    <w:basedOn w:val="a"/>
    <w:rsid w:val="005A268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112">
    <w:name w:val="Обычный11"/>
    <w:rsid w:val="009B66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21">
    <w:name w:val="Обычный12"/>
    <w:rsid w:val="009B66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31">
    <w:name w:val="Обычный13"/>
    <w:rsid w:val="00360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0">
    <w:name w:val="Обычный14"/>
    <w:rsid w:val="00D66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50">
    <w:name w:val="Обычный15"/>
    <w:rsid w:val="00C70C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60">
    <w:name w:val="Обычный16"/>
    <w:rsid w:val="00C935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70">
    <w:name w:val="Обычный17"/>
    <w:rsid w:val="005B73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a">
    <w:name w:val="Знак"/>
    <w:basedOn w:val="a"/>
    <w:rsid w:val="00672B37"/>
    <w:pPr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7C27"/>
    <w:pPr>
      <w:keepNext/>
      <w:overflowPunct/>
      <w:autoSpaceDE/>
      <w:autoSpaceDN/>
      <w:adjustRightInd/>
      <w:jc w:val="center"/>
      <w:textAlignment w:val="auto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E77C27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C27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77C27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="Arial" w:hAnsi="Arial"/>
    </w:rPr>
  </w:style>
  <w:style w:type="paragraph" w:styleId="5">
    <w:name w:val="heading 5"/>
    <w:basedOn w:val="a"/>
    <w:next w:val="a"/>
    <w:link w:val="50"/>
    <w:uiPriority w:val="9"/>
    <w:unhideWhenUsed/>
    <w:qFormat/>
    <w:rsid w:val="00E77C27"/>
    <w:pPr>
      <w:overflowPunct/>
      <w:autoSpaceDE/>
      <w:autoSpaceDN/>
      <w:adjustRightInd/>
      <w:spacing w:before="240" w:after="60"/>
      <w:textAlignment w:val="auto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E77C27"/>
    <w:pPr>
      <w:keepNext/>
      <w:tabs>
        <w:tab w:val="num" w:pos="4320"/>
      </w:tabs>
      <w:suppressAutoHyphens/>
      <w:overflowPunct/>
      <w:autoSpaceDE/>
      <w:autoSpaceDN/>
      <w:adjustRightInd/>
      <w:ind w:left="4320" w:hanging="180"/>
      <w:jc w:val="center"/>
      <w:textAlignment w:val="auto"/>
      <w:outlineLvl w:val="5"/>
    </w:pPr>
    <w:rPr>
      <w:b/>
      <w:bCs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E77C27"/>
    <w:pPr>
      <w:keepNext/>
      <w:tabs>
        <w:tab w:val="num" w:pos="5040"/>
      </w:tabs>
      <w:suppressAutoHyphens/>
      <w:overflowPunct/>
      <w:autoSpaceDE/>
      <w:autoSpaceDN/>
      <w:adjustRightInd/>
      <w:ind w:left="5040" w:hanging="360"/>
      <w:jc w:val="center"/>
      <w:textAlignment w:val="auto"/>
      <w:outlineLvl w:val="6"/>
    </w:pPr>
    <w:rPr>
      <w:sz w:val="28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E77C27"/>
    <w:pPr>
      <w:keepNext/>
      <w:tabs>
        <w:tab w:val="num" w:pos="5760"/>
      </w:tabs>
      <w:suppressAutoHyphens/>
      <w:overflowPunct/>
      <w:autoSpaceDE/>
      <w:autoSpaceDN/>
      <w:adjustRightInd/>
      <w:ind w:left="5760" w:hanging="360"/>
      <w:jc w:val="both"/>
      <w:textAlignment w:val="auto"/>
      <w:outlineLvl w:val="7"/>
    </w:pPr>
    <w:rPr>
      <w:sz w:val="28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E77C27"/>
    <w:pPr>
      <w:keepNext/>
      <w:tabs>
        <w:tab w:val="num" w:pos="6480"/>
      </w:tabs>
      <w:suppressAutoHyphens/>
      <w:overflowPunct/>
      <w:autoSpaceDE/>
      <w:autoSpaceDN/>
      <w:adjustRightInd/>
      <w:ind w:left="6480" w:hanging="180"/>
      <w:textAlignment w:val="auto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A60"/>
    <w:pPr>
      <w:ind w:left="720"/>
      <w:contextualSpacing/>
    </w:pPr>
  </w:style>
  <w:style w:type="paragraph" w:styleId="a4">
    <w:name w:val="Body Text"/>
    <w:basedOn w:val="a"/>
    <w:link w:val="a5"/>
    <w:unhideWhenUsed/>
    <w:rsid w:val="00072A60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072A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rsid w:val="000D4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nhideWhenUsed/>
    <w:rsid w:val="000D44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0D440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CF74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CF7484"/>
    <w:rPr>
      <w:rFonts w:ascii="Arial" w:eastAsia="Times New Roman" w:hAnsi="Arial" w:cs="Times New Roman"/>
      <w:sz w:val="26"/>
      <w:szCs w:val="26"/>
      <w:lang w:eastAsia="ru-RU"/>
    </w:rPr>
  </w:style>
  <w:style w:type="character" w:styleId="a9">
    <w:name w:val="Hyperlink"/>
    <w:uiPriority w:val="99"/>
    <w:rsid w:val="00E77C2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77C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7C2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7C2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77C2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77C2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77C2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E77C2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77C2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E77C2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Стиль2"/>
    <w:basedOn w:val="22"/>
    <w:rsid w:val="00E77C27"/>
    <w:pPr>
      <w:keepNext/>
      <w:keepLines/>
      <w:widowControl w:val="0"/>
      <w:suppressLineNumbers/>
      <w:tabs>
        <w:tab w:val="clear" w:pos="360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Cs w:val="20"/>
    </w:rPr>
  </w:style>
  <w:style w:type="paragraph" w:styleId="22">
    <w:name w:val="List Number 2"/>
    <w:basedOn w:val="a"/>
    <w:uiPriority w:val="99"/>
    <w:semiHidden/>
    <w:unhideWhenUsed/>
    <w:rsid w:val="00E77C27"/>
    <w:pPr>
      <w:tabs>
        <w:tab w:val="num" w:pos="360"/>
      </w:tabs>
      <w:overflowPunct/>
      <w:autoSpaceDE/>
      <w:autoSpaceDN/>
      <w:adjustRightInd/>
      <w:ind w:left="360" w:hanging="360"/>
      <w:contextualSpacing/>
      <w:textAlignment w:val="auto"/>
    </w:pPr>
    <w:rPr>
      <w:szCs w:val="24"/>
    </w:rPr>
  </w:style>
  <w:style w:type="paragraph" w:customStyle="1" w:styleId="11">
    <w:name w:val="Обычный1"/>
    <w:rsid w:val="00E77C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Заголовок 3 со списком"/>
    <w:basedOn w:val="3"/>
    <w:rsid w:val="00E77C27"/>
    <w:pPr>
      <w:tabs>
        <w:tab w:val="num" w:pos="672"/>
      </w:tabs>
      <w:ind w:left="672" w:hanging="432"/>
      <w:jc w:val="both"/>
    </w:pPr>
  </w:style>
  <w:style w:type="paragraph" w:customStyle="1" w:styleId="210">
    <w:name w:val="Основной текст 21"/>
    <w:basedOn w:val="a"/>
    <w:rsid w:val="00E77C27"/>
    <w:pPr>
      <w:widowControl w:val="0"/>
      <w:overflowPunct/>
      <w:autoSpaceDE/>
      <w:autoSpaceDN/>
      <w:adjustRightInd/>
      <w:jc w:val="both"/>
      <w:textAlignment w:val="auto"/>
    </w:pPr>
    <w:rPr>
      <w:rFonts w:cs="Arial"/>
      <w:szCs w:val="18"/>
    </w:rPr>
  </w:style>
  <w:style w:type="paragraph" w:customStyle="1" w:styleId="32">
    <w:name w:val="Стиль3"/>
    <w:basedOn w:val="23"/>
    <w:rsid w:val="00E77C27"/>
    <w:pPr>
      <w:widowControl w:val="0"/>
      <w:tabs>
        <w:tab w:val="num" w:pos="360"/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23">
    <w:name w:val="Body Text Indent 2"/>
    <w:basedOn w:val="a"/>
    <w:link w:val="24"/>
    <w:uiPriority w:val="99"/>
    <w:unhideWhenUsed/>
    <w:rsid w:val="00E77C2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77C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77C27"/>
  </w:style>
  <w:style w:type="character" w:customStyle="1" w:styleId="aa">
    <w:name w:val="Основной текст с отступом Знак"/>
    <w:basedOn w:val="a0"/>
    <w:link w:val="ab"/>
    <w:uiPriority w:val="99"/>
    <w:rsid w:val="00E77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uiPriority w:val="99"/>
    <w:unhideWhenUsed/>
    <w:rsid w:val="00E77C27"/>
    <w:pPr>
      <w:overflowPunct/>
      <w:autoSpaceDE/>
      <w:autoSpaceDN/>
      <w:adjustRightInd/>
      <w:spacing w:after="120"/>
      <w:ind w:left="283"/>
      <w:textAlignment w:val="auto"/>
    </w:pPr>
    <w:rPr>
      <w:szCs w:val="24"/>
    </w:rPr>
  </w:style>
  <w:style w:type="character" w:customStyle="1" w:styleId="12">
    <w:name w:val="Основной текст с отступом Знак1"/>
    <w:basedOn w:val="a0"/>
    <w:uiPriority w:val="99"/>
    <w:semiHidden/>
    <w:rsid w:val="00E77C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Обычный2"/>
    <w:rsid w:val="00E77C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3">
    <w:name w:val="Обычный3"/>
    <w:rsid w:val="00E77C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1">
    <w:name w:val="Заголовок 4 Знак1"/>
    <w:uiPriority w:val="9"/>
    <w:semiHidden/>
    <w:rsid w:val="00E77C2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">
    <w:name w:val="Заголовок 5 Знак1"/>
    <w:uiPriority w:val="9"/>
    <w:semiHidden/>
    <w:rsid w:val="00E77C2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211">
    <w:name w:val="Основной текст с отступом 21"/>
    <w:basedOn w:val="a"/>
    <w:rsid w:val="00E77C27"/>
    <w:pPr>
      <w:suppressAutoHyphens/>
      <w:overflowPunct/>
      <w:autoSpaceDE/>
      <w:autoSpaceDN/>
      <w:adjustRightInd/>
      <w:ind w:firstLine="1122"/>
      <w:jc w:val="both"/>
      <w:textAlignment w:val="auto"/>
    </w:pPr>
    <w:rPr>
      <w:sz w:val="28"/>
      <w:szCs w:val="24"/>
      <w:lang w:eastAsia="ar-SA"/>
    </w:rPr>
  </w:style>
  <w:style w:type="paragraph" w:styleId="ac">
    <w:name w:val="header"/>
    <w:basedOn w:val="a"/>
    <w:link w:val="ad"/>
    <w:rsid w:val="00E77C27"/>
    <w:pPr>
      <w:tabs>
        <w:tab w:val="center" w:pos="4677"/>
        <w:tab w:val="right" w:pos="9355"/>
      </w:tabs>
      <w:suppressAutoHyphens/>
      <w:overflowPunct/>
      <w:autoSpaceDE/>
      <w:autoSpaceDN/>
      <w:adjustRightInd/>
      <w:textAlignment w:val="auto"/>
    </w:pPr>
    <w:rPr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rsid w:val="00E77C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3">
    <w:name w:val="H3"/>
    <w:basedOn w:val="a"/>
    <w:next w:val="a"/>
    <w:rsid w:val="00E77C27"/>
    <w:pPr>
      <w:keepNext/>
      <w:suppressAutoHyphens/>
      <w:overflowPunct/>
      <w:autoSpaceDE/>
      <w:autoSpaceDN/>
      <w:adjustRightInd/>
      <w:spacing w:before="100" w:after="100"/>
      <w:textAlignment w:val="auto"/>
    </w:pPr>
    <w:rPr>
      <w:b/>
      <w:sz w:val="28"/>
      <w:lang w:eastAsia="ar-SA"/>
    </w:rPr>
  </w:style>
  <w:style w:type="paragraph" w:customStyle="1" w:styleId="52">
    <w:name w:val="заголовок 5"/>
    <w:basedOn w:val="a"/>
    <w:next w:val="a"/>
    <w:rsid w:val="00E77C27"/>
    <w:pPr>
      <w:keepNext/>
      <w:suppressAutoHyphens/>
      <w:overflowPunct/>
      <w:autoSpaceDN/>
      <w:adjustRightInd/>
      <w:jc w:val="both"/>
      <w:textAlignment w:val="auto"/>
    </w:pPr>
    <w:rPr>
      <w:lang w:eastAsia="ar-SA"/>
    </w:rPr>
  </w:style>
  <w:style w:type="paragraph" w:customStyle="1" w:styleId="ae">
    <w:name w:val="Содержимое таблицы"/>
    <w:basedOn w:val="a"/>
    <w:rsid w:val="00E77C27"/>
    <w:pPr>
      <w:suppressLineNumbers/>
      <w:suppressAutoHyphens/>
      <w:overflowPunct/>
      <w:autoSpaceDE/>
      <w:autoSpaceDN/>
      <w:adjustRightInd/>
      <w:textAlignment w:val="auto"/>
    </w:pPr>
    <w:rPr>
      <w:szCs w:val="24"/>
      <w:lang w:eastAsia="ar-SA"/>
    </w:rPr>
  </w:style>
  <w:style w:type="character" w:customStyle="1" w:styleId="WW8Num4z1">
    <w:name w:val="WW8Num4z1"/>
    <w:rsid w:val="00E77C27"/>
    <w:rPr>
      <w:b w:val="0"/>
    </w:rPr>
  </w:style>
  <w:style w:type="character" w:customStyle="1" w:styleId="WW8Num4z2">
    <w:name w:val="WW8Num4z2"/>
    <w:rsid w:val="00E77C27"/>
    <w:rPr>
      <w:b w:val="0"/>
      <w:color w:val="000000"/>
    </w:rPr>
  </w:style>
  <w:style w:type="character" w:customStyle="1" w:styleId="Absatz-Standardschriftart">
    <w:name w:val="Absatz-Standardschriftart"/>
    <w:rsid w:val="00E77C27"/>
  </w:style>
  <w:style w:type="character" w:customStyle="1" w:styleId="WW-Absatz-Standardschriftart">
    <w:name w:val="WW-Absatz-Standardschriftart"/>
    <w:rsid w:val="00E77C27"/>
  </w:style>
  <w:style w:type="character" w:customStyle="1" w:styleId="WW-Absatz-Standardschriftart1">
    <w:name w:val="WW-Absatz-Standardschriftart1"/>
    <w:rsid w:val="00E77C27"/>
  </w:style>
  <w:style w:type="character" w:customStyle="1" w:styleId="WW-Absatz-Standardschriftart11">
    <w:name w:val="WW-Absatz-Standardschriftart11"/>
    <w:rsid w:val="00E77C27"/>
  </w:style>
  <w:style w:type="character" w:customStyle="1" w:styleId="WW-Absatz-Standardschriftart111">
    <w:name w:val="WW-Absatz-Standardschriftart111"/>
    <w:rsid w:val="00E77C27"/>
  </w:style>
  <w:style w:type="character" w:customStyle="1" w:styleId="WW8Num5z1">
    <w:name w:val="WW8Num5z1"/>
    <w:rsid w:val="00E77C27"/>
    <w:rPr>
      <w:b w:val="0"/>
    </w:rPr>
  </w:style>
  <w:style w:type="character" w:customStyle="1" w:styleId="WW8Num5z2">
    <w:name w:val="WW8Num5z2"/>
    <w:rsid w:val="00E77C27"/>
    <w:rPr>
      <w:b w:val="0"/>
      <w:color w:val="000000"/>
    </w:rPr>
  </w:style>
  <w:style w:type="character" w:customStyle="1" w:styleId="WW-Absatz-Standardschriftart1111">
    <w:name w:val="WW-Absatz-Standardschriftart1111"/>
    <w:rsid w:val="00E77C27"/>
  </w:style>
  <w:style w:type="character" w:customStyle="1" w:styleId="WW-Absatz-Standardschriftart11111">
    <w:name w:val="WW-Absatz-Standardschriftart11111"/>
    <w:rsid w:val="00E77C27"/>
  </w:style>
  <w:style w:type="character" w:customStyle="1" w:styleId="WW-Absatz-Standardschriftart111111">
    <w:name w:val="WW-Absatz-Standardschriftart111111"/>
    <w:rsid w:val="00E77C27"/>
  </w:style>
  <w:style w:type="character" w:customStyle="1" w:styleId="WW-Absatz-Standardschriftart1111111">
    <w:name w:val="WW-Absatz-Standardschriftart1111111"/>
    <w:rsid w:val="00E77C27"/>
  </w:style>
  <w:style w:type="character" w:customStyle="1" w:styleId="WW8Num6z0">
    <w:name w:val="WW8Num6z0"/>
    <w:rsid w:val="00E77C27"/>
    <w:rPr>
      <w:rFonts w:ascii="Wingdings 2" w:hAnsi="Wingdings 2" w:cs="OpenSymbol"/>
    </w:rPr>
  </w:style>
  <w:style w:type="character" w:customStyle="1" w:styleId="WW8Num6z1">
    <w:name w:val="WW8Num6z1"/>
    <w:rsid w:val="00E77C27"/>
    <w:rPr>
      <w:rFonts w:ascii="OpenSymbol" w:hAnsi="OpenSymbol" w:cs="OpenSymbol"/>
    </w:rPr>
  </w:style>
  <w:style w:type="character" w:customStyle="1" w:styleId="WW-Absatz-Standardschriftart11111111">
    <w:name w:val="WW-Absatz-Standardschriftart11111111"/>
    <w:rsid w:val="00E77C27"/>
  </w:style>
  <w:style w:type="character" w:customStyle="1" w:styleId="WW-Absatz-Standardschriftart111111111">
    <w:name w:val="WW-Absatz-Standardschriftart111111111"/>
    <w:rsid w:val="00E77C27"/>
  </w:style>
  <w:style w:type="character" w:customStyle="1" w:styleId="WW-Absatz-Standardschriftart1111111111">
    <w:name w:val="WW-Absatz-Standardschriftart1111111111"/>
    <w:rsid w:val="00E77C27"/>
  </w:style>
  <w:style w:type="character" w:customStyle="1" w:styleId="WW-Absatz-Standardschriftart11111111111">
    <w:name w:val="WW-Absatz-Standardschriftart11111111111"/>
    <w:rsid w:val="00E77C27"/>
  </w:style>
  <w:style w:type="character" w:customStyle="1" w:styleId="WW-Absatz-Standardschriftart111111111111">
    <w:name w:val="WW-Absatz-Standardschriftart111111111111"/>
    <w:rsid w:val="00E77C27"/>
  </w:style>
  <w:style w:type="character" w:customStyle="1" w:styleId="WW-Absatz-Standardschriftart1111111111111">
    <w:name w:val="WW-Absatz-Standardschriftart1111111111111"/>
    <w:rsid w:val="00E77C27"/>
  </w:style>
  <w:style w:type="character" w:customStyle="1" w:styleId="WW-Absatz-Standardschriftart11111111111111">
    <w:name w:val="WW-Absatz-Standardschriftart11111111111111"/>
    <w:rsid w:val="00E77C27"/>
  </w:style>
  <w:style w:type="character" w:customStyle="1" w:styleId="WW-Absatz-Standardschriftart111111111111111">
    <w:name w:val="WW-Absatz-Standardschriftart111111111111111"/>
    <w:rsid w:val="00E77C27"/>
  </w:style>
  <w:style w:type="character" w:customStyle="1" w:styleId="WW-Absatz-Standardschriftart1111111111111111">
    <w:name w:val="WW-Absatz-Standardschriftart1111111111111111"/>
    <w:rsid w:val="00E77C27"/>
  </w:style>
  <w:style w:type="character" w:customStyle="1" w:styleId="WW-Absatz-Standardschriftart11111111111111111">
    <w:name w:val="WW-Absatz-Standardschriftart11111111111111111"/>
    <w:rsid w:val="00E77C27"/>
  </w:style>
  <w:style w:type="character" w:customStyle="1" w:styleId="WW-Absatz-Standardschriftart111111111111111111">
    <w:name w:val="WW-Absatz-Standardschriftart111111111111111111"/>
    <w:rsid w:val="00E77C27"/>
  </w:style>
  <w:style w:type="character" w:customStyle="1" w:styleId="WW-Absatz-Standardschriftart1111111111111111111">
    <w:name w:val="WW-Absatz-Standardschriftart1111111111111111111"/>
    <w:rsid w:val="00E77C27"/>
  </w:style>
  <w:style w:type="character" w:customStyle="1" w:styleId="WW-Absatz-Standardschriftart11111111111111111111">
    <w:name w:val="WW-Absatz-Standardschriftart11111111111111111111"/>
    <w:rsid w:val="00E77C27"/>
  </w:style>
  <w:style w:type="character" w:customStyle="1" w:styleId="WW-Absatz-Standardschriftart111111111111111111111">
    <w:name w:val="WW-Absatz-Standardschriftart111111111111111111111"/>
    <w:rsid w:val="00E77C27"/>
  </w:style>
  <w:style w:type="character" w:customStyle="1" w:styleId="WW-Absatz-Standardschriftart1111111111111111111111">
    <w:name w:val="WW-Absatz-Standardschriftart1111111111111111111111"/>
    <w:rsid w:val="00E77C27"/>
  </w:style>
  <w:style w:type="character" w:customStyle="1" w:styleId="WW-Absatz-Standardschriftart11111111111111111111111">
    <w:name w:val="WW-Absatz-Standardschriftart11111111111111111111111"/>
    <w:rsid w:val="00E77C27"/>
  </w:style>
  <w:style w:type="character" w:customStyle="1" w:styleId="WW-Absatz-Standardschriftart111111111111111111111111">
    <w:name w:val="WW-Absatz-Standardschriftart111111111111111111111111"/>
    <w:rsid w:val="00E77C27"/>
  </w:style>
  <w:style w:type="character" w:customStyle="1" w:styleId="WW-Absatz-Standardschriftart1111111111111111111111111">
    <w:name w:val="WW-Absatz-Standardschriftart1111111111111111111111111"/>
    <w:rsid w:val="00E77C27"/>
  </w:style>
  <w:style w:type="character" w:customStyle="1" w:styleId="WW-Absatz-Standardschriftart11111111111111111111111111">
    <w:name w:val="WW-Absatz-Standardschriftart11111111111111111111111111"/>
    <w:rsid w:val="00E77C27"/>
  </w:style>
  <w:style w:type="character" w:customStyle="1" w:styleId="WW-Absatz-Standardschriftart111111111111111111111111111">
    <w:name w:val="WW-Absatz-Standardschriftart111111111111111111111111111"/>
    <w:rsid w:val="00E77C27"/>
  </w:style>
  <w:style w:type="character" w:customStyle="1" w:styleId="26">
    <w:name w:val="Основной шрифт абзаца2"/>
    <w:rsid w:val="00E77C27"/>
  </w:style>
  <w:style w:type="character" w:customStyle="1" w:styleId="WW-Absatz-Standardschriftart1111111111111111111111111111">
    <w:name w:val="WW-Absatz-Standardschriftart1111111111111111111111111111"/>
    <w:rsid w:val="00E77C27"/>
  </w:style>
  <w:style w:type="character" w:customStyle="1" w:styleId="WW-Absatz-Standardschriftart11111111111111111111111111111">
    <w:name w:val="WW-Absatz-Standardschriftart11111111111111111111111111111"/>
    <w:rsid w:val="00E77C27"/>
  </w:style>
  <w:style w:type="character" w:customStyle="1" w:styleId="WW-Absatz-Standardschriftart111111111111111111111111111111">
    <w:name w:val="WW-Absatz-Standardschriftart111111111111111111111111111111"/>
    <w:rsid w:val="00E77C27"/>
  </w:style>
  <w:style w:type="character" w:customStyle="1" w:styleId="WW-Absatz-Standardschriftart1111111111111111111111111111111">
    <w:name w:val="WW-Absatz-Standardschriftart1111111111111111111111111111111"/>
    <w:rsid w:val="00E77C27"/>
  </w:style>
  <w:style w:type="character" w:customStyle="1" w:styleId="WW8Num7z0">
    <w:name w:val="WW8Num7z0"/>
    <w:rsid w:val="00E77C27"/>
    <w:rPr>
      <w:rFonts w:ascii="Symbol" w:hAnsi="Symbol"/>
    </w:rPr>
  </w:style>
  <w:style w:type="character" w:customStyle="1" w:styleId="WW8Num7z1">
    <w:name w:val="WW8Num7z1"/>
    <w:rsid w:val="00E77C27"/>
    <w:rPr>
      <w:rFonts w:ascii="Courier New" w:hAnsi="Courier New" w:cs="Courier New"/>
    </w:rPr>
  </w:style>
  <w:style w:type="character" w:customStyle="1" w:styleId="WW8Num7z2">
    <w:name w:val="WW8Num7z2"/>
    <w:rsid w:val="00E77C27"/>
    <w:rPr>
      <w:rFonts w:ascii="Wingdings" w:hAnsi="Wingdings"/>
    </w:rPr>
  </w:style>
  <w:style w:type="character" w:customStyle="1" w:styleId="WW8Num8z0">
    <w:name w:val="WW8Num8z0"/>
    <w:rsid w:val="00E77C27"/>
    <w:rPr>
      <w:rFonts w:ascii="Symbol" w:hAnsi="Symbol"/>
    </w:rPr>
  </w:style>
  <w:style w:type="character" w:customStyle="1" w:styleId="WW8Num8z1">
    <w:name w:val="WW8Num8z1"/>
    <w:rsid w:val="00E77C27"/>
    <w:rPr>
      <w:rFonts w:ascii="Courier New" w:hAnsi="Courier New" w:cs="Courier New"/>
    </w:rPr>
  </w:style>
  <w:style w:type="character" w:customStyle="1" w:styleId="WW8Num8z2">
    <w:name w:val="WW8Num8z2"/>
    <w:rsid w:val="00E77C27"/>
    <w:rPr>
      <w:rFonts w:ascii="Wingdings" w:hAnsi="Wingdings"/>
    </w:rPr>
  </w:style>
  <w:style w:type="character" w:customStyle="1" w:styleId="WW8Num10z0">
    <w:name w:val="WW8Num10z0"/>
    <w:rsid w:val="00E77C27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E77C27"/>
    <w:rPr>
      <w:rFonts w:ascii="Courier New" w:hAnsi="Courier New"/>
    </w:rPr>
  </w:style>
  <w:style w:type="character" w:customStyle="1" w:styleId="WW8Num10z2">
    <w:name w:val="WW8Num10z2"/>
    <w:rsid w:val="00E77C27"/>
    <w:rPr>
      <w:rFonts w:ascii="Wingdings" w:hAnsi="Wingdings"/>
    </w:rPr>
  </w:style>
  <w:style w:type="character" w:customStyle="1" w:styleId="WW8Num10z3">
    <w:name w:val="WW8Num10z3"/>
    <w:rsid w:val="00E77C27"/>
    <w:rPr>
      <w:rFonts w:ascii="Symbol" w:hAnsi="Symbol"/>
    </w:rPr>
  </w:style>
  <w:style w:type="character" w:customStyle="1" w:styleId="WW8Num16z1">
    <w:name w:val="WW8Num16z1"/>
    <w:rsid w:val="00E77C27"/>
    <w:rPr>
      <w:b w:val="0"/>
    </w:rPr>
  </w:style>
  <w:style w:type="character" w:customStyle="1" w:styleId="WW8Num16z2">
    <w:name w:val="WW8Num16z2"/>
    <w:rsid w:val="00E77C27"/>
    <w:rPr>
      <w:b w:val="0"/>
      <w:color w:val="000000"/>
    </w:rPr>
  </w:style>
  <w:style w:type="character" w:customStyle="1" w:styleId="WW8Num23z0">
    <w:name w:val="WW8Num23z0"/>
    <w:rsid w:val="00E77C27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E77C27"/>
    <w:rPr>
      <w:rFonts w:ascii="Courier New" w:hAnsi="Courier New"/>
    </w:rPr>
  </w:style>
  <w:style w:type="character" w:customStyle="1" w:styleId="WW8Num23z2">
    <w:name w:val="WW8Num23z2"/>
    <w:rsid w:val="00E77C27"/>
    <w:rPr>
      <w:rFonts w:ascii="Wingdings" w:hAnsi="Wingdings"/>
    </w:rPr>
  </w:style>
  <w:style w:type="character" w:customStyle="1" w:styleId="WW8Num23z3">
    <w:name w:val="WW8Num23z3"/>
    <w:rsid w:val="00E77C27"/>
    <w:rPr>
      <w:rFonts w:ascii="Symbol" w:hAnsi="Symbol"/>
    </w:rPr>
  </w:style>
  <w:style w:type="character" w:customStyle="1" w:styleId="WW8NumSt4z0">
    <w:name w:val="WW8NumSt4z0"/>
    <w:rsid w:val="00E77C27"/>
    <w:rPr>
      <w:rFonts w:ascii="Times New Roman" w:hAnsi="Times New Roman" w:cs="Times New Roman"/>
    </w:rPr>
  </w:style>
  <w:style w:type="character" w:customStyle="1" w:styleId="WW8NumSt5z0">
    <w:name w:val="WW8NumSt5z0"/>
    <w:rsid w:val="00E77C27"/>
    <w:rPr>
      <w:rFonts w:ascii="Times New Roman" w:hAnsi="Times New Roman" w:cs="Times New Roman"/>
    </w:rPr>
  </w:style>
  <w:style w:type="character" w:customStyle="1" w:styleId="WW8NumSt6z0">
    <w:name w:val="WW8NumSt6z0"/>
    <w:rsid w:val="00E77C27"/>
    <w:rPr>
      <w:rFonts w:ascii="Times New Roman" w:hAnsi="Times New Roman" w:cs="Times New Roman"/>
    </w:rPr>
  </w:style>
  <w:style w:type="character" w:customStyle="1" w:styleId="WW8NumSt7z0">
    <w:name w:val="WW8NumSt7z0"/>
    <w:rsid w:val="00E77C27"/>
    <w:rPr>
      <w:rFonts w:ascii="Times New Roman" w:hAnsi="Times New Roman" w:cs="Times New Roman"/>
    </w:rPr>
  </w:style>
  <w:style w:type="character" w:customStyle="1" w:styleId="WW8NumSt25z0">
    <w:name w:val="WW8NumSt25z0"/>
    <w:rsid w:val="00E77C27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E77C27"/>
  </w:style>
  <w:style w:type="character" w:styleId="af">
    <w:name w:val="page number"/>
    <w:basedOn w:val="13"/>
    <w:rsid w:val="00E77C27"/>
  </w:style>
  <w:style w:type="character" w:styleId="af0">
    <w:name w:val="FollowedHyperlink"/>
    <w:rsid w:val="00E77C27"/>
    <w:rPr>
      <w:color w:val="800080"/>
      <w:u w:val="single"/>
    </w:rPr>
  </w:style>
  <w:style w:type="character" w:customStyle="1" w:styleId="af1">
    <w:name w:val="Маркеры списка"/>
    <w:rsid w:val="00E77C27"/>
    <w:rPr>
      <w:rFonts w:ascii="OpenSymbol" w:eastAsia="OpenSymbol" w:hAnsi="OpenSymbol" w:cs="OpenSymbol"/>
    </w:rPr>
  </w:style>
  <w:style w:type="character" w:customStyle="1" w:styleId="af2">
    <w:name w:val="Символ нумерации"/>
    <w:rsid w:val="00E77C27"/>
  </w:style>
  <w:style w:type="character" w:styleId="af3">
    <w:name w:val="Strong"/>
    <w:qFormat/>
    <w:rsid w:val="00E77C27"/>
    <w:rPr>
      <w:b/>
      <w:bCs/>
    </w:rPr>
  </w:style>
  <w:style w:type="character" w:styleId="af4">
    <w:name w:val="Emphasis"/>
    <w:qFormat/>
    <w:rsid w:val="00E77C27"/>
    <w:rPr>
      <w:i/>
      <w:iCs/>
    </w:rPr>
  </w:style>
  <w:style w:type="paragraph" w:customStyle="1" w:styleId="af5">
    <w:name w:val="Заголовок"/>
    <w:basedOn w:val="a"/>
    <w:next w:val="a4"/>
    <w:rsid w:val="00E77C27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6">
    <w:name w:val="List"/>
    <w:basedOn w:val="a4"/>
    <w:rsid w:val="00E77C27"/>
    <w:pPr>
      <w:tabs>
        <w:tab w:val="left" w:pos="3820"/>
      </w:tabs>
      <w:suppressAutoHyphens/>
      <w:jc w:val="right"/>
    </w:pPr>
    <w:rPr>
      <w:rFonts w:ascii="Arial" w:hAnsi="Arial" w:cs="Mangal"/>
      <w:b w:val="0"/>
      <w:sz w:val="24"/>
      <w:szCs w:val="24"/>
      <w:lang w:eastAsia="ar-SA"/>
    </w:rPr>
  </w:style>
  <w:style w:type="paragraph" w:customStyle="1" w:styleId="27">
    <w:name w:val="Название2"/>
    <w:basedOn w:val="a"/>
    <w:rsid w:val="00E77C27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28">
    <w:name w:val="Указатель2"/>
    <w:basedOn w:val="a"/>
    <w:rsid w:val="00E77C27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Mangal"/>
      <w:szCs w:val="24"/>
      <w:lang w:eastAsia="ar-SA"/>
    </w:rPr>
  </w:style>
  <w:style w:type="paragraph" w:customStyle="1" w:styleId="14">
    <w:name w:val="Название1"/>
    <w:basedOn w:val="a"/>
    <w:rsid w:val="00E77C27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E77C27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Mangal"/>
      <w:szCs w:val="24"/>
      <w:lang w:eastAsia="ar-SA"/>
    </w:rPr>
  </w:style>
  <w:style w:type="paragraph" w:styleId="af7">
    <w:name w:val="Title"/>
    <w:basedOn w:val="af5"/>
    <w:next w:val="af8"/>
    <w:link w:val="af9"/>
    <w:qFormat/>
    <w:rsid w:val="00E77C27"/>
  </w:style>
  <w:style w:type="character" w:customStyle="1" w:styleId="af9">
    <w:name w:val="Название Знак"/>
    <w:basedOn w:val="a0"/>
    <w:link w:val="af7"/>
    <w:rsid w:val="00E77C27"/>
    <w:rPr>
      <w:rFonts w:ascii="Arial" w:eastAsia="Lucida Sans Unicode" w:hAnsi="Arial" w:cs="Mangal"/>
      <w:sz w:val="28"/>
      <w:szCs w:val="28"/>
      <w:lang w:eastAsia="ar-SA"/>
    </w:rPr>
  </w:style>
  <w:style w:type="paragraph" w:styleId="af8">
    <w:name w:val="Subtitle"/>
    <w:basedOn w:val="af5"/>
    <w:next w:val="a4"/>
    <w:link w:val="afa"/>
    <w:qFormat/>
    <w:rsid w:val="00E77C27"/>
    <w:pPr>
      <w:jc w:val="center"/>
    </w:pPr>
    <w:rPr>
      <w:i/>
      <w:iCs/>
    </w:rPr>
  </w:style>
  <w:style w:type="character" w:customStyle="1" w:styleId="afa">
    <w:name w:val="Подзаголовок Знак"/>
    <w:basedOn w:val="a0"/>
    <w:link w:val="af8"/>
    <w:rsid w:val="00E77C27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E77C27"/>
    <w:pPr>
      <w:suppressAutoHyphens/>
      <w:overflowPunct/>
      <w:autoSpaceDE/>
      <w:autoSpaceDN/>
      <w:adjustRightInd/>
      <w:ind w:firstLine="935"/>
      <w:jc w:val="both"/>
      <w:textAlignment w:val="auto"/>
    </w:pPr>
    <w:rPr>
      <w:sz w:val="28"/>
      <w:szCs w:val="24"/>
      <w:lang w:eastAsia="ar-SA"/>
    </w:rPr>
  </w:style>
  <w:style w:type="paragraph" w:styleId="afb">
    <w:name w:val="footer"/>
    <w:basedOn w:val="a"/>
    <w:link w:val="afc"/>
    <w:uiPriority w:val="99"/>
    <w:rsid w:val="00E77C27"/>
    <w:pPr>
      <w:tabs>
        <w:tab w:val="center" w:pos="4677"/>
        <w:tab w:val="right" w:pos="9355"/>
      </w:tabs>
      <w:suppressAutoHyphens/>
      <w:overflowPunct/>
      <w:autoSpaceDE/>
      <w:autoSpaceDN/>
      <w:adjustRightInd/>
      <w:textAlignment w:val="auto"/>
    </w:pPr>
    <w:rPr>
      <w:szCs w:val="24"/>
      <w:lang w:eastAsia="ar-SA"/>
    </w:rPr>
  </w:style>
  <w:style w:type="character" w:customStyle="1" w:styleId="afc">
    <w:name w:val="Нижний колонтитул Знак"/>
    <w:basedOn w:val="a0"/>
    <w:link w:val="afb"/>
    <w:uiPriority w:val="99"/>
    <w:rsid w:val="00E77C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E77C27"/>
    <w:pPr>
      <w:suppressAutoHyphens/>
      <w:overflowPunct/>
      <w:autoSpaceDE/>
      <w:autoSpaceDN/>
      <w:adjustRightInd/>
      <w:jc w:val="center"/>
      <w:textAlignment w:val="auto"/>
    </w:pPr>
    <w:rPr>
      <w:sz w:val="20"/>
      <w:szCs w:val="24"/>
      <w:lang w:eastAsia="ar-SA"/>
    </w:rPr>
  </w:style>
  <w:style w:type="paragraph" w:customStyle="1" w:styleId="110">
    <w:name w:val="Заголовок 11"/>
    <w:basedOn w:val="a"/>
    <w:next w:val="a"/>
    <w:rsid w:val="00E77C27"/>
    <w:pPr>
      <w:keepNext/>
      <w:suppressAutoHyphens/>
      <w:overflowPunct/>
      <w:autoSpaceDE/>
      <w:autoSpaceDN/>
      <w:adjustRightInd/>
      <w:ind w:firstLine="720"/>
      <w:jc w:val="center"/>
      <w:textAlignment w:val="auto"/>
    </w:pPr>
    <w:rPr>
      <w:b/>
      <w:sz w:val="22"/>
      <w:lang w:eastAsia="ar-SA"/>
    </w:rPr>
  </w:style>
  <w:style w:type="paragraph" w:styleId="afd">
    <w:name w:val="Normal (Web)"/>
    <w:basedOn w:val="a"/>
    <w:uiPriority w:val="99"/>
    <w:rsid w:val="00E77C27"/>
    <w:pPr>
      <w:suppressAutoHyphens/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 w:cs="Arial Unicode MS"/>
      <w:szCs w:val="24"/>
      <w:lang w:eastAsia="ar-SA"/>
    </w:rPr>
  </w:style>
  <w:style w:type="paragraph" w:customStyle="1" w:styleId="afe">
    <w:name w:val="Пункт"/>
    <w:basedOn w:val="a"/>
    <w:rsid w:val="00E77C27"/>
    <w:pPr>
      <w:suppressAutoHyphens/>
      <w:overflowPunct/>
      <w:autoSpaceDE/>
      <w:autoSpaceDN/>
      <w:adjustRightInd/>
      <w:ind w:left="360" w:hanging="360"/>
      <w:jc w:val="both"/>
      <w:textAlignment w:val="auto"/>
    </w:pPr>
    <w:rPr>
      <w:szCs w:val="28"/>
      <w:lang w:eastAsia="ar-SA"/>
    </w:rPr>
  </w:style>
  <w:style w:type="paragraph" w:customStyle="1" w:styleId="aff">
    <w:name w:val="Подпункт"/>
    <w:basedOn w:val="afe"/>
    <w:rsid w:val="00E77C27"/>
  </w:style>
  <w:style w:type="paragraph" w:customStyle="1" w:styleId="aff0">
    <w:name w:val="Знак"/>
    <w:basedOn w:val="a"/>
    <w:rsid w:val="00E77C27"/>
    <w:pPr>
      <w:suppressAutoHyphens/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Cs w:val="24"/>
      <w:lang w:val="en-US" w:eastAsia="ar-SA"/>
    </w:rPr>
  </w:style>
  <w:style w:type="paragraph" w:customStyle="1" w:styleId="320">
    <w:name w:val="Основной текст 32"/>
    <w:basedOn w:val="a"/>
    <w:rsid w:val="00E77C27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/>
      <w:lang w:eastAsia="ar-SA"/>
    </w:rPr>
  </w:style>
  <w:style w:type="paragraph" w:customStyle="1" w:styleId="42">
    <w:name w:val="Обычный4"/>
    <w:rsid w:val="00E77C27"/>
    <w:pPr>
      <w:tabs>
        <w:tab w:val="num" w:pos="360"/>
      </w:tabs>
      <w:suppressAutoHyphens/>
      <w:spacing w:after="0" w:line="240" w:lineRule="auto"/>
      <w:ind w:left="360" w:hanging="360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29">
    <w:name w:val="Знак2 Знак Знак Знак"/>
    <w:basedOn w:val="a"/>
    <w:rsid w:val="00E77C27"/>
    <w:pPr>
      <w:widowControl w:val="0"/>
      <w:suppressAutoHyphens/>
      <w:overflowPunct/>
      <w:autoSpaceDE/>
      <w:autoSpaceDN/>
      <w:adjustRightInd/>
      <w:spacing w:after="160" w:line="240" w:lineRule="exact"/>
      <w:jc w:val="right"/>
      <w:textAlignment w:val="auto"/>
    </w:pPr>
    <w:rPr>
      <w:sz w:val="20"/>
      <w:lang w:val="en-GB" w:eastAsia="ar-SA"/>
    </w:rPr>
  </w:style>
  <w:style w:type="paragraph" w:customStyle="1" w:styleId="aff1">
    <w:name w:val="Заголовок таблицы"/>
    <w:basedOn w:val="ae"/>
    <w:rsid w:val="00E77C27"/>
    <w:pPr>
      <w:jc w:val="center"/>
    </w:pPr>
    <w:rPr>
      <w:b/>
      <w:bCs/>
    </w:rPr>
  </w:style>
  <w:style w:type="paragraph" w:customStyle="1" w:styleId="aff2">
    <w:name w:val="Содержимое врезки"/>
    <w:basedOn w:val="a4"/>
    <w:rsid w:val="00E77C27"/>
    <w:pPr>
      <w:tabs>
        <w:tab w:val="left" w:pos="3820"/>
      </w:tabs>
      <w:suppressAutoHyphens/>
      <w:jc w:val="right"/>
    </w:pPr>
    <w:rPr>
      <w:b w:val="0"/>
      <w:sz w:val="24"/>
      <w:szCs w:val="24"/>
      <w:lang w:eastAsia="ar-SA"/>
    </w:rPr>
  </w:style>
  <w:style w:type="paragraph" w:customStyle="1" w:styleId="Default">
    <w:name w:val="Default"/>
    <w:basedOn w:val="a"/>
    <w:rsid w:val="00E77C27"/>
    <w:pPr>
      <w:suppressAutoHyphens/>
      <w:overflowPunct/>
      <w:autoSpaceDN/>
      <w:adjustRightInd/>
      <w:textAlignment w:val="auto"/>
    </w:pPr>
    <w:rPr>
      <w:rFonts w:ascii="Calibri" w:eastAsia="Calibri" w:hAnsi="Calibri" w:cs="Calibri"/>
      <w:color w:val="000000"/>
      <w:szCs w:val="24"/>
      <w:lang w:eastAsia="hi-IN" w:bidi="hi-IN"/>
    </w:rPr>
  </w:style>
  <w:style w:type="paragraph" w:customStyle="1" w:styleId="ConsPlusNonformat">
    <w:name w:val="ConsPlusNonformat"/>
    <w:rsid w:val="00E77C27"/>
    <w:pPr>
      <w:suppressAutoHyphens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16">
    <w:name w:val="Текст1"/>
    <w:rsid w:val="00E77C27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aff3">
    <w:name w:val="Текст в заданном формате"/>
    <w:basedOn w:val="a"/>
    <w:rsid w:val="00E77C27"/>
    <w:pPr>
      <w:suppressAutoHyphens/>
      <w:overflowPunct/>
      <w:autoSpaceDE/>
      <w:autoSpaceDN/>
      <w:adjustRightInd/>
      <w:textAlignment w:val="auto"/>
    </w:pPr>
    <w:rPr>
      <w:rFonts w:ascii="Arial" w:eastAsia="Arial" w:hAnsi="Arial" w:cs="Arial"/>
      <w:sz w:val="20"/>
      <w:lang w:eastAsia="ar-SA"/>
    </w:rPr>
  </w:style>
  <w:style w:type="paragraph" w:customStyle="1" w:styleId="Aff4">
    <w:name w:val="Свободная форма A"/>
    <w:rsid w:val="00E77C27"/>
    <w:pPr>
      <w:suppressAutoHyphens/>
      <w:spacing w:after="0" w:line="240" w:lineRule="auto"/>
    </w:pPr>
    <w:rPr>
      <w:rFonts w:ascii="Calibri" w:eastAsia="ヒラギノ角ゴ Pro W3" w:hAnsi="Calibri" w:cs="Times New Roman"/>
      <w:color w:val="000000"/>
      <w:sz w:val="20"/>
      <w:szCs w:val="20"/>
      <w:lang w:eastAsia="ar-SA"/>
    </w:rPr>
  </w:style>
  <w:style w:type="paragraph" w:customStyle="1" w:styleId="17">
    <w:name w:val="Текст примечания1"/>
    <w:basedOn w:val="a"/>
    <w:rsid w:val="00E77C27"/>
    <w:pPr>
      <w:suppressAutoHyphens/>
      <w:overflowPunct/>
      <w:autoSpaceDE/>
      <w:autoSpaceDN/>
      <w:adjustRightInd/>
      <w:textAlignment w:val="auto"/>
    </w:pPr>
    <w:rPr>
      <w:szCs w:val="24"/>
      <w:lang w:eastAsia="ar-SA"/>
    </w:rPr>
  </w:style>
  <w:style w:type="paragraph" w:customStyle="1" w:styleId="BAA">
    <w:name w:val="Свободная форма B A A"/>
    <w:rsid w:val="00E77C27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ar-SA"/>
    </w:rPr>
  </w:style>
  <w:style w:type="paragraph" w:customStyle="1" w:styleId="Normal1">
    <w:name w:val="Normal1"/>
    <w:rsid w:val="00E77C2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510">
    <w:name w:val="Нумерованный список 51"/>
    <w:basedOn w:val="af6"/>
    <w:rsid w:val="00E77C27"/>
    <w:pPr>
      <w:widowControl w:val="0"/>
      <w:spacing w:after="120"/>
      <w:ind w:left="1800" w:hanging="360"/>
      <w:jc w:val="left"/>
    </w:pPr>
    <w:rPr>
      <w:rFonts w:ascii="Times New Roman" w:eastAsia="Arial Unicode MS" w:hAnsi="Times New Roman"/>
      <w:kern w:val="1"/>
      <w:lang w:eastAsia="hi-IN" w:bidi="hi-IN"/>
    </w:rPr>
  </w:style>
  <w:style w:type="paragraph" w:styleId="aff5">
    <w:name w:val="Plain Text"/>
    <w:basedOn w:val="a"/>
    <w:link w:val="aff6"/>
    <w:uiPriority w:val="99"/>
    <w:unhideWhenUsed/>
    <w:rsid w:val="00E77C27"/>
    <w:pPr>
      <w:overflowPunct/>
      <w:autoSpaceDE/>
      <w:autoSpaceDN/>
      <w:adjustRightInd/>
      <w:textAlignment w:val="auto"/>
    </w:pPr>
    <w:rPr>
      <w:rFonts w:ascii="Consolas" w:hAnsi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rsid w:val="00E77C27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8">
    <w:name w:val="Стиль1"/>
    <w:basedOn w:val="1"/>
    <w:rsid w:val="00E77C27"/>
    <w:pPr>
      <w:suppressAutoHyphens/>
      <w:spacing w:before="240" w:after="120"/>
      <w:jc w:val="left"/>
    </w:pPr>
    <w:rPr>
      <w:caps/>
      <w:sz w:val="16"/>
      <w:lang w:val="en-GB" w:eastAsia="ar-SA"/>
    </w:rPr>
  </w:style>
  <w:style w:type="paragraph" w:customStyle="1" w:styleId="aff7">
    <w:name w:val="Îáû÷íûé"/>
    <w:rsid w:val="00E77C2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71">
    <w:name w:val="çàãîëîâîê 7"/>
    <w:basedOn w:val="aff7"/>
    <w:next w:val="aff7"/>
    <w:rsid w:val="00E77C27"/>
    <w:pPr>
      <w:keepNext/>
      <w:overflowPunct w:val="0"/>
      <w:autoSpaceDE w:val="0"/>
      <w:jc w:val="both"/>
    </w:pPr>
    <w:rPr>
      <w:b/>
      <w:sz w:val="24"/>
      <w:lang w:val="ru-RU"/>
    </w:rPr>
  </w:style>
  <w:style w:type="numbering" w:customStyle="1" w:styleId="19">
    <w:name w:val="Нет списка1"/>
    <w:next w:val="a2"/>
    <w:semiHidden/>
    <w:unhideWhenUsed/>
    <w:rsid w:val="00E77C27"/>
  </w:style>
  <w:style w:type="character" w:customStyle="1" w:styleId="WW8Num5z0">
    <w:name w:val="WW8Num5z0"/>
    <w:rsid w:val="00E77C27"/>
    <w:rPr>
      <w:b/>
    </w:rPr>
  </w:style>
  <w:style w:type="character" w:customStyle="1" w:styleId="WW8Num6z2">
    <w:name w:val="WW8Num6z2"/>
    <w:rsid w:val="00E77C27"/>
    <w:rPr>
      <w:rFonts w:ascii="Verdana" w:hAnsi="Verdana"/>
      <w:sz w:val="20"/>
      <w:szCs w:val="20"/>
    </w:rPr>
  </w:style>
  <w:style w:type="character" w:customStyle="1" w:styleId="WW8Num9z0">
    <w:name w:val="WW8Num9z0"/>
    <w:rsid w:val="00E77C27"/>
    <w:rPr>
      <w:rFonts w:ascii="Times New Roman" w:hAnsi="Times New Roman" w:cs="Times New Roman"/>
    </w:rPr>
  </w:style>
  <w:style w:type="character" w:customStyle="1" w:styleId="WW8Num4z0">
    <w:name w:val="WW8Num4z0"/>
    <w:rsid w:val="00E77C27"/>
    <w:rPr>
      <w:rFonts w:ascii="Times New Roman" w:hAnsi="Times New Roman" w:cs="Times New Roman"/>
    </w:rPr>
  </w:style>
  <w:style w:type="character" w:customStyle="1" w:styleId="WW8Num9z1">
    <w:name w:val="WW8Num9z1"/>
    <w:rsid w:val="00E77C27"/>
    <w:rPr>
      <w:b/>
    </w:rPr>
  </w:style>
  <w:style w:type="character" w:customStyle="1" w:styleId="WW8Num12z0">
    <w:name w:val="WW8Num12z0"/>
    <w:rsid w:val="00E77C27"/>
    <w:rPr>
      <w:rFonts w:ascii="Symbol" w:hAnsi="Symbol" w:cs="Symbol"/>
      <w:color w:val="auto"/>
    </w:rPr>
  </w:style>
  <w:style w:type="character" w:customStyle="1" w:styleId="WW8Num8z3">
    <w:name w:val="WW8Num8z3"/>
    <w:rsid w:val="00E77C27"/>
    <w:rPr>
      <w:rFonts w:ascii="Symbol" w:hAnsi="Symbol" w:cs="Symbol"/>
    </w:rPr>
  </w:style>
  <w:style w:type="character" w:customStyle="1" w:styleId="WW8Num9z2">
    <w:name w:val="WW8Num9z2"/>
    <w:rsid w:val="00E77C27"/>
    <w:rPr>
      <w:rFonts w:ascii="Symbol" w:hAnsi="Symbol" w:cs="Symbol"/>
      <w:color w:val="auto"/>
    </w:rPr>
  </w:style>
  <w:style w:type="character" w:customStyle="1" w:styleId="WW8Num9z3">
    <w:name w:val="WW8Num9z3"/>
    <w:rsid w:val="00E77C27"/>
    <w:rPr>
      <w:rFonts w:ascii="Symbol" w:hAnsi="Symbol" w:cs="Symbol"/>
    </w:rPr>
  </w:style>
  <w:style w:type="character" w:customStyle="1" w:styleId="WW8Num11z0">
    <w:name w:val="WW8Num11z0"/>
    <w:rsid w:val="00E77C27"/>
    <w:rPr>
      <w:rFonts w:ascii="Times New Roman" w:hAnsi="Times New Roman" w:cs="Times New Roman"/>
    </w:rPr>
  </w:style>
  <w:style w:type="character" w:customStyle="1" w:styleId="WW8Num13z0">
    <w:name w:val="WW8Num13z0"/>
    <w:rsid w:val="00E77C27"/>
    <w:rPr>
      <w:rFonts w:ascii="Times New Roman" w:hAnsi="Times New Roman" w:cs="Times New Roman"/>
    </w:rPr>
  </w:style>
  <w:style w:type="character" w:customStyle="1" w:styleId="WW8Num13z1">
    <w:name w:val="WW8Num13z1"/>
    <w:rsid w:val="00E77C27"/>
    <w:rPr>
      <w:rFonts w:ascii="Symbol" w:hAnsi="Symbol"/>
      <w:b w:val="0"/>
      <w:sz w:val="26"/>
      <w:szCs w:val="26"/>
    </w:rPr>
  </w:style>
  <w:style w:type="character" w:customStyle="1" w:styleId="WW8Num13z4">
    <w:name w:val="WW8Num13z4"/>
    <w:rsid w:val="00E77C27"/>
    <w:rPr>
      <w:rFonts w:ascii="Courier New" w:hAnsi="Courier New" w:cs="Courier New"/>
    </w:rPr>
  </w:style>
  <w:style w:type="character" w:customStyle="1" w:styleId="WW8Num14z0">
    <w:name w:val="WW8Num14z0"/>
    <w:rsid w:val="00E77C27"/>
    <w:rPr>
      <w:rFonts w:ascii="Times New Roman" w:hAnsi="Times New Roman" w:cs="Times New Roman"/>
    </w:rPr>
  </w:style>
  <w:style w:type="character" w:customStyle="1" w:styleId="WW8Num15z0">
    <w:name w:val="WW8Num15z0"/>
    <w:rsid w:val="00E77C27"/>
    <w:rPr>
      <w:rFonts w:ascii="Times New Roman" w:hAnsi="Times New Roman" w:cs="Times New Roman"/>
    </w:rPr>
  </w:style>
  <w:style w:type="character" w:customStyle="1" w:styleId="WW8Num15z3">
    <w:name w:val="WW8Num15z3"/>
    <w:rsid w:val="00E77C27"/>
    <w:rPr>
      <w:rFonts w:ascii="Symbol" w:hAnsi="Symbol" w:cs="Symbol"/>
    </w:rPr>
  </w:style>
  <w:style w:type="character" w:customStyle="1" w:styleId="WW8Num15z4">
    <w:name w:val="WW8Num15z4"/>
    <w:rsid w:val="00E77C27"/>
    <w:rPr>
      <w:rFonts w:ascii="Courier New" w:hAnsi="Courier New" w:cs="Courier New"/>
    </w:rPr>
  </w:style>
  <w:style w:type="character" w:customStyle="1" w:styleId="WW8Num16z0">
    <w:name w:val="WW8Num16z0"/>
    <w:rsid w:val="00E77C27"/>
    <w:rPr>
      <w:rFonts w:ascii="Wingdings" w:hAnsi="Wingdings" w:cs="Wingdings"/>
    </w:rPr>
  </w:style>
  <w:style w:type="character" w:customStyle="1" w:styleId="WW8Num16z3">
    <w:name w:val="WW8Num16z3"/>
    <w:rsid w:val="00E77C27"/>
    <w:rPr>
      <w:rFonts w:ascii="Symbol" w:hAnsi="Symbol" w:cs="Symbol"/>
    </w:rPr>
  </w:style>
  <w:style w:type="character" w:customStyle="1" w:styleId="WW8Num16z4">
    <w:name w:val="WW8Num16z4"/>
    <w:rsid w:val="00E77C27"/>
    <w:rPr>
      <w:rFonts w:ascii="Courier New" w:hAnsi="Courier New" w:cs="Courier New"/>
    </w:rPr>
  </w:style>
  <w:style w:type="character" w:customStyle="1" w:styleId="WW8Num17z0">
    <w:name w:val="WW8Num17z0"/>
    <w:rsid w:val="00E77C27"/>
    <w:rPr>
      <w:rFonts w:ascii="Symbol" w:hAnsi="Symbol"/>
    </w:rPr>
  </w:style>
  <w:style w:type="character" w:customStyle="1" w:styleId="WW8Num17z1">
    <w:name w:val="WW8Num17z1"/>
    <w:rsid w:val="00E77C27"/>
    <w:rPr>
      <w:rFonts w:ascii="Courier New" w:hAnsi="Courier New" w:cs="Courier New"/>
    </w:rPr>
  </w:style>
  <w:style w:type="character" w:customStyle="1" w:styleId="WW8Num17z2">
    <w:name w:val="WW8Num17z2"/>
    <w:rsid w:val="00E77C27"/>
    <w:rPr>
      <w:rFonts w:ascii="Wingdings" w:hAnsi="Wingdings"/>
    </w:rPr>
  </w:style>
  <w:style w:type="character" w:customStyle="1" w:styleId="WW8Num17z3">
    <w:name w:val="WW8Num17z3"/>
    <w:rsid w:val="00E77C27"/>
    <w:rPr>
      <w:rFonts w:ascii="Symbol" w:hAnsi="Symbol" w:cs="Symbol"/>
    </w:rPr>
  </w:style>
  <w:style w:type="character" w:customStyle="1" w:styleId="WW8Num18z0">
    <w:name w:val="WW8Num18z0"/>
    <w:rsid w:val="00E77C27"/>
    <w:rPr>
      <w:b/>
    </w:rPr>
  </w:style>
  <w:style w:type="character" w:customStyle="1" w:styleId="WW8Num18z3">
    <w:name w:val="WW8Num18z3"/>
    <w:rsid w:val="00E77C27"/>
    <w:rPr>
      <w:rFonts w:ascii="Symbol" w:hAnsi="Symbol" w:cs="Symbol"/>
    </w:rPr>
  </w:style>
  <w:style w:type="character" w:customStyle="1" w:styleId="WW8Num18z4">
    <w:name w:val="WW8Num18z4"/>
    <w:rsid w:val="00E77C27"/>
    <w:rPr>
      <w:rFonts w:ascii="Courier New" w:hAnsi="Courier New" w:cs="Courier New"/>
    </w:rPr>
  </w:style>
  <w:style w:type="character" w:customStyle="1" w:styleId="WW8Num19z0">
    <w:name w:val="WW8Num19z0"/>
    <w:rsid w:val="00E77C27"/>
    <w:rPr>
      <w:rFonts w:ascii="Wingdings" w:hAnsi="Wingdings" w:cs="Wingdings"/>
    </w:rPr>
  </w:style>
  <w:style w:type="character" w:customStyle="1" w:styleId="WW8Num19z1">
    <w:name w:val="WW8Num19z1"/>
    <w:rsid w:val="00E77C27"/>
    <w:rPr>
      <w:rFonts w:ascii="Courier New" w:hAnsi="Courier New" w:cs="Courier New"/>
    </w:rPr>
  </w:style>
  <w:style w:type="character" w:customStyle="1" w:styleId="WW8Num19z2">
    <w:name w:val="WW8Num19z2"/>
    <w:rsid w:val="00E77C27"/>
    <w:rPr>
      <w:rFonts w:ascii="Verdana" w:hAnsi="Verdana"/>
      <w:sz w:val="20"/>
      <w:szCs w:val="20"/>
    </w:rPr>
  </w:style>
  <w:style w:type="character" w:customStyle="1" w:styleId="WW8Num19z3">
    <w:name w:val="WW8Num19z3"/>
    <w:rsid w:val="00E77C27"/>
    <w:rPr>
      <w:rFonts w:ascii="Symbol" w:hAnsi="Symbol" w:cs="Symbol"/>
    </w:rPr>
  </w:style>
  <w:style w:type="character" w:customStyle="1" w:styleId="WW8Num20z0">
    <w:name w:val="WW8Num20z0"/>
    <w:rsid w:val="00E77C27"/>
    <w:rPr>
      <w:rFonts w:ascii="Times New Roman" w:hAnsi="Times New Roman" w:cs="Times New Roman"/>
    </w:rPr>
  </w:style>
  <w:style w:type="character" w:customStyle="1" w:styleId="WW8Num21z0">
    <w:name w:val="WW8Num21z0"/>
    <w:rsid w:val="00E77C27"/>
    <w:rPr>
      <w:rFonts w:ascii="Symbol" w:hAnsi="Symbol" w:cs="Symbol"/>
      <w:color w:val="auto"/>
    </w:rPr>
  </w:style>
  <w:style w:type="character" w:customStyle="1" w:styleId="WW8Num21z1">
    <w:name w:val="WW8Num21z1"/>
    <w:rsid w:val="00E77C27"/>
    <w:rPr>
      <w:rFonts w:ascii="Courier New" w:hAnsi="Courier New" w:cs="Courier New"/>
    </w:rPr>
  </w:style>
  <w:style w:type="character" w:customStyle="1" w:styleId="WW8Num21z2">
    <w:name w:val="WW8Num21z2"/>
    <w:rsid w:val="00E77C27"/>
    <w:rPr>
      <w:rFonts w:ascii="Wingdings" w:hAnsi="Wingdings" w:cs="Wingdings"/>
    </w:rPr>
  </w:style>
  <w:style w:type="character" w:customStyle="1" w:styleId="WW8Num21z3">
    <w:name w:val="WW8Num21z3"/>
    <w:rsid w:val="00E77C27"/>
    <w:rPr>
      <w:rFonts w:ascii="Symbol" w:hAnsi="Symbol" w:cs="Symbol"/>
    </w:rPr>
  </w:style>
  <w:style w:type="character" w:customStyle="1" w:styleId="WW8Num22z0">
    <w:name w:val="WW8Num22z0"/>
    <w:rsid w:val="00E77C27"/>
    <w:rPr>
      <w:rFonts w:ascii="Times New Roman" w:hAnsi="Times New Roman" w:cs="Times New Roman"/>
    </w:rPr>
  </w:style>
  <w:style w:type="character" w:customStyle="1" w:styleId="WW8Num22z1">
    <w:name w:val="WW8Num22z1"/>
    <w:rsid w:val="00E77C27"/>
    <w:rPr>
      <w:rFonts w:ascii="Courier New" w:hAnsi="Courier New" w:cs="Symbol"/>
      <w:color w:val="auto"/>
    </w:rPr>
  </w:style>
  <w:style w:type="character" w:customStyle="1" w:styleId="WW8Num22z3">
    <w:name w:val="WW8Num22z3"/>
    <w:rsid w:val="00E77C27"/>
    <w:rPr>
      <w:rFonts w:ascii="Symbol" w:hAnsi="Symbol" w:cs="Symbol"/>
    </w:rPr>
  </w:style>
  <w:style w:type="character" w:customStyle="1" w:styleId="WW8Num22z5">
    <w:name w:val="WW8Num22z5"/>
    <w:rsid w:val="00E77C27"/>
    <w:rPr>
      <w:rFonts w:ascii="Wingdings" w:hAnsi="Wingdings" w:cs="Wingdings"/>
    </w:rPr>
  </w:style>
  <w:style w:type="character" w:customStyle="1" w:styleId="WW8Num24z0">
    <w:name w:val="WW8Num24z0"/>
    <w:rsid w:val="00E77C27"/>
    <w:rPr>
      <w:rFonts w:ascii="Wingdings" w:hAnsi="Wingdings" w:cs="Wingdings"/>
    </w:rPr>
  </w:style>
  <w:style w:type="character" w:customStyle="1" w:styleId="WW8Num24z3">
    <w:name w:val="WW8Num24z3"/>
    <w:rsid w:val="00E77C27"/>
    <w:rPr>
      <w:rFonts w:ascii="Symbol" w:hAnsi="Symbol" w:cs="Symbol"/>
    </w:rPr>
  </w:style>
  <w:style w:type="character" w:customStyle="1" w:styleId="WW8Num24z4">
    <w:name w:val="WW8Num24z4"/>
    <w:rsid w:val="00E77C27"/>
    <w:rPr>
      <w:rFonts w:ascii="Courier New" w:hAnsi="Courier New" w:cs="Courier New"/>
    </w:rPr>
  </w:style>
  <w:style w:type="character" w:customStyle="1" w:styleId="WW8Num25z0">
    <w:name w:val="WW8Num25z0"/>
    <w:rsid w:val="00E77C27"/>
    <w:rPr>
      <w:rFonts w:ascii="Courier New" w:hAnsi="Courier New" w:cs="Courier New"/>
    </w:rPr>
  </w:style>
  <w:style w:type="character" w:customStyle="1" w:styleId="WW8Num25z1">
    <w:name w:val="WW8Num25z1"/>
    <w:rsid w:val="00E77C27"/>
    <w:rPr>
      <w:rFonts w:ascii="Courier New" w:hAnsi="Courier New" w:cs="Courier New"/>
    </w:rPr>
  </w:style>
  <w:style w:type="character" w:customStyle="1" w:styleId="WW8Num25z2">
    <w:name w:val="WW8Num25z2"/>
    <w:rsid w:val="00E77C27"/>
    <w:rPr>
      <w:rFonts w:ascii="Symbol" w:hAnsi="Symbol" w:cs="Symbol"/>
      <w:color w:val="auto"/>
    </w:rPr>
  </w:style>
  <w:style w:type="character" w:customStyle="1" w:styleId="WW8Num25z3">
    <w:name w:val="WW8Num25z3"/>
    <w:rsid w:val="00E77C27"/>
    <w:rPr>
      <w:rFonts w:ascii="Symbol" w:hAnsi="Symbol" w:cs="Symbol"/>
    </w:rPr>
  </w:style>
  <w:style w:type="character" w:customStyle="1" w:styleId="WW8Num26z0">
    <w:name w:val="WW8Num26z0"/>
    <w:rsid w:val="00E77C27"/>
    <w:rPr>
      <w:rFonts w:ascii="Wingdings" w:hAnsi="Wingdings" w:cs="Wingdings"/>
    </w:rPr>
  </w:style>
  <w:style w:type="character" w:customStyle="1" w:styleId="WW8Num26z3">
    <w:name w:val="WW8Num26z3"/>
    <w:rsid w:val="00E77C27"/>
    <w:rPr>
      <w:rFonts w:ascii="Symbol" w:hAnsi="Symbol" w:cs="Symbol"/>
    </w:rPr>
  </w:style>
  <w:style w:type="character" w:customStyle="1" w:styleId="WW8Num26z4">
    <w:name w:val="WW8Num26z4"/>
    <w:rsid w:val="00E77C27"/>
    <w:rPr>
      <w:rFonts w:ascii="Courier New" w:hAnsi="Courier New" w:cs="Courier New"/>
    </w:rPr>
  </w:style>
  <w:style w:type="character" w:customStyle="1" w:styleId="WW8Num27z0">
    <w:name w:val="WW8Num27z0"/>
    <w:rsid w:val="00E77C27"/>
    <w:rPr>
      <w:rFonts w:ascii="Wingdings" w:hAnsi="Wingdings" w:cs="Wingdings"/>
    </w:rPr>
  </w:style>
  <w:style w:type="character" w:customStyle="1" w:styleId="WW8Num27z1">
    <w:name w:val="WW8Num27z1"/>
    <w:rsid w:val="00E77C27"/>
    <w:rPr>
      <w:rFonts w:ascii="Courier New" w:hAnsi="Courier New" w:cs="Wingdings"/>
      <w:sz w:val="20"/>
    </w:rPr>
  </w:style>
  <w:style w:type="character" w:customStyle="1" w:styleId="WW8Num27z2">
    <w:name w:val="WW8Num27z2"/>
    <w:rsid w:val="00E77C27"/>
    <w:rPr>
      <w:rFonts w:ascii="Symbol" w:hAnsi="Symbol" w:cs="Symbol"/>
      <w:color w:val="auto"/>
    </w:rPr>
  </w:style>
  <w:style w:type="character" w:customStyle="1" w:styleId="WW8Num27z3">
    <w:name w:val="WW8Num27z3"/>
    <w:rsid w:val="00E77C27"/>
    <w:rPr>
      <w:rFonts w:ascii="Symbol" w:hAnsi="Symbol" w:cs="Symbol"/>
    </w:rPr>
  </w:style>
  <w:style w:type="character" w:customStyle="1" w:styleId="WW8Num28z0">
    <w:name w:val="WW8Num28z0"/>
    <w:rsid w:val="00E77C27"/>
    <w:rPr>
      <w:rFonts w:ascii="Wingdings" w:hAnsi="Wingdings" w:cs="Wingdings"/>
    </w:rPr>
  </w:style>
  <w:style w:type="character" w:customStyle="1" w:styleId="WW8Num28z1">
    <w:name w:val="WW8Num28z1"/>
    <w:rsid w:val="00E77C27"/>
    <w:rPr>
      <w:rFonts w:ascii="Courier New" w:hAnsi="Courier New" w:cs="Courier New"/>
    </w:rPr>
  </w:style>
  <w:style w:type="character" w:customStyle="1" w:styleId="WW8Num28z2">
    <w:name w:val="WW8Num28z2"/>
    <w:rsid w:val="00E77C27"/>
    <w:rPr>
      <w:rFonts w:ascii="Symbol" w:hAnsi="Symbol" w:cs="Symbol"/>
      <w:color w:val="auto"/>
    </w:rPr>
  </w:style>
  <w:style w:type="character" w:customStyle="1" w:styleId="WW8Num28z3">
    <w:name w:val="WW8Num28z3"/>
    <w:rsid w:val="00E77C27"/>
    <w:rPr>
      <w:rFonts w:ascii="Symbol" w:hAnsi="Symbol" w:cs="Symbol"/>
    </w:rPr>
  </w:style>
  <w:style w:type="character" w:customStyle="1" w:styleId="WW8Num29z0">
    <w:name w:val="WW8Num29z0"/>
    <w:rsid w:val="00E77C27"/>
    <w:rPr>
      <w:rFonts w:ascii="Wingdings" w:hAnsi="Wingdings" w:cs="Wingdings"/>
    </w:rPr>
  </w:style>
  <w:style w:type="character" w:customStyle="1" w:styleId="WW8Num29z3">
    <w:name w:val="WW8Num29z3"/>
    <w:rsid w:val="00E77C27"/>
    <w:rPr>
      <w:rFonts w:ascii="Symbol" w:hAnsi="Symbol" w:cs="Symbol"/>
    </w:rPr>
  </w:style>
  <w:style w:type="character" w:customStyle="1" w:styleId="WW8Num29z4">
    <w:name w:val="WW8Num29z4"/>
    <w:rsid w:val="00E77C27"/>
    <w:rPr>
      <w:rFonts w:ascii="Courier New" w:hAnsi="Courier New" w:cs="Courier New"/>
    </w:rPr>
  </w:style>
  <w:style w:type="character" w:customStyle="1" w:styleId="WW8Num30z0">
    <w:name w:val="WW8Num30z0"/>
    <w:rsid w:val="00E77C27"/>
    <w:rPr>
      <w:rFonts w:ascii="Wingdings" w:hAnsi="Wingdings" w:cs="Wingdings"/>
    </w:rPr>
  </w:style>
  <w:style w:type="character" w:customStyle="1" w:styleId="WW8Num30z3">
    <w:name w:val="WW8Num30z3"/>
    <w:rsid w:val="00E77C27"/>
    <w:rPr>
      <w:rFonts w:ascii="Symbol" w:hAnsi="Symbol" w:cs="Symbol"/>
    </w:rPr>
  </w:style>
  <w:style w:type="character" w:customStyle="1" w:styleId="WW8Num30z4">
    <w:name w:val="WW8Num30z4"/>
    <w:rsid w:val="00E77C27"/>
    <w:rPr>
      <w:rFonts w:ascii="Courier New" w:hAnsi="Courier New" w:cs="Courier New"/>
    </w:rPr>
  </w:style>
  <w:style w:type="character" w:customStyle="1" w:styleId="WW8Num31z0">
    <w:name w:val="WW8Num31z0"/>
    <w:rsid w:val="00E77C27"/>
    <w:rPr>
      <w:rFonts w:ascii="Wingdings" w:hAnsi="Wingdings" w:cs="Wingdings"/>
    </w:rPr>
  </w:style>
  <w:style w:type="character" w:customStyle="1" w:styleId="WW8Num32z0">
    <w:name w:val="WW8Num32z0"/>
    <w:rsid w:val="00E77C27"/>
    <w:rPr>
      <w:rFonts w:ascii="Wingdings" w:hAnsi="Wingdings" w:cs="Wingdings"/>
    </w:rPr>
  </w:style>
  <w:style w:type="character" w:customStyle="1" w:styleId="WW8Num32z3">
    <w:name w:val="WW8Num32z3"/>
    <w:rsid w:val="00E77C27"/>
    <w:rPr>
      <w:rFonts w:ascii="Symbol" w:hAnsi="Symbol" w:cs="Symbol"/>
    </w:rPr>
  </w:style>
  <w:style w:type="character" w:customStyle="1" w:styleId="WW8Num32z4">
    <w:name w:val="WW8Num32z4"/>
    <w:rsid w:val="00E77C27"/>
    <w:rPr>
      <w:rFonts w:ascii="Courier New" w:hAnsi="Courier New" w:cs="Courier New"/>
    </w:rPr>
  </w:style>
  <w:style w:type="character" w:customStyle="1" w:styleId="WW8Num33z0">
    <w:name w:val="WW8Num33z0"/>
    <w:rsid w:val="00E77C27"/>
    <w:rPr>
      <w:rFonts w:ascii="Wingdings" w:hAnsi="Wingdings" w:cs="Wingdings"/>
    </w:rPr>
  </w:style>
  <w:style w:type="character" w:customStyle="1" w:styleId="WW8Num33z3">
    <w:name w:val="WW8Num33z3"/>
    <w:rsid w:val="00E77C27"/>
    <w:rPr>
      <w:rFonts w:ascii="Symbol" w:hAnsi="Symbol" w:cs="Symbol"/>
    </w:rPr>
  </w:style>
  <w:style w:type="character" w:customStyle="1" w:styleId="WW8Num33z4">
    <w:name w:val="WW8Num33z4"/>
    <w:rsid w:val="00E77C27"/>
    <w:rPr>
      <w:rFonts w:ascii="Courier New" w:hAnsi="Courier New" w:cs="Courier New"/>
    </w:rPr>
  </w:style>
  <w:style w:type="character" w:customStyle="1" w:styleId="WW8Num34z0">
    <w:name w:val="WW8Num34z0"/>
    <w:rsid w:val="00E77C27"/>
    <w:rPr>
      <w:rFonts w:ascii="Wingdings" w:hAnsi="Wingdings" w:cs="Wingdings"/>
    </w:rPr>
  </w:style>
  <w:style w:type="character" w:customStyle="1" w:styleId="WW8Num34z1">
    <w:name w:val="WW8Num34z1"/>
    <w:rsid w:val="00E77C27"/>
    <w:rPr>
      <w:rFonts w:ascii="Courier New" w:hAnsi="Courier New" w:cs="Courier New"/>
    </w:rPr>
  </w:style>
  <w:style w:type="character" w:customStyle="1" w:styleId="WW8Num34z2">
    <w:name w:val="WW8Num34z2"/>
    <w:rsid w:val="00E77C27"/>
    <w:rPr>
      <w:rFonts w:ascii="Symbol" w:hAnsi="Symbol" w:cs="Wingdings"/>
    </w:rPr>
  </w:style>
  <w:style w:type="character" w:customStyle="1" w:styleId="WW8Num34z3">
    <w:name w:val="WW8Num34z3"/>
    <w:rsid w:val="00E77C27"/>
    <w:rPr>
      <w:rFonts w:ascii="Symbol" w:hAnsi="Symbol" w:cs="Symbol"/>
    </w:rPr>
  </w:style>
  <w:style w:type="character" w:customStyle="1" w:styleId="WW8Num35z0">
    <w:name w:val="WW8Num35z0"/>
    <w:rsid w:val="00E77C27"/>
    <w:rPr>
      <w:rFonts w:ascii="Wingdings" w:hAnsi="Wingdings" w:cs="Wingdings"/>
    </w:rPr>
  </w:style>
  <w:style w:type="character" w:customStyle="1" w:styleId="WW8Num35z3">
    <w:name w:val="WW8Num35z3"/>
    <w:rsid w:val="00E77C27"/>
    <w:rPr>
      <w:rFonts w:ascii="Symbol" w:hAnsi="Symbol" w:cs="Symbol"/>
    </w:rPr>
  </w:style>
  <w:style w:type="character" w:customStyle="1" w:styleId="WW8Num35z4">
    <w:name w:val="WW8Num35z4"/>
    <w:rsid w:val="00E77C27"/>
    <w:rPr>
      <w:rFonts w:ascii="Courier New" w:hAnsi="Courier New" w:cs="Courier New"/>
    </w:rPr>
  </w:style>
  <w:style w:type="character" w:customStyle="1" w:styleId="WW8Num36z0">
    <w:name w:val="WW8Num36z0"/>
    <w:rsid w:val="00E77C27"/>
    <w:rPr>
      <w:b w:val="0"/>
      <w:sz w:val="26"/>
      <w:szCs w:val="26"/>
    </w:rPr>
  </w:style>
  <w:style w:type="character" w:customStyle="1" w:styleId="WW8Num36z1">
    <w:name w:val="WW8Num36z1"/>
    <w:rsid w:val="00E77C27"/>
    <w:rPr>
      <w:rFonts w:ascii="Courier New" w:hAnsi="Courier New" w:cs="Courier New"/>
    </w:rPr>
  </w:style>
  <w:style w:type="character" w:customStyle="1" w:styleId="WW8Num36z2">
    <w:name w:val="WW8Num36z2"/>
    <w:rsid w:val="00E77C27"/>
    <w:rPr>
      <w:rFonts w:ascii="Symbol" w:hAnsi="Symbol" w:cs="Wingdings"/>
    </w:rPr>
  </w:style>
  <w:style w:type="character" w:customStyle="1" w:styleId="WW8Num36z3">
    <w:name w:val="WW8Num36z3"/>
    <w:rsid w:val="00E77C27"/>
    <w:rPr>
      <w:rFonts w:ascii="Symbol" w:hAnsi="Symbol" w:cs="Symbol"/>
    </w:rPr>
  </w:style>
  <w:style w:type="character" w:customStyle="1" w:styleId="WW8Num37z0">
    <w:name w:val="WW8Num37z0"/>
    <w:rsid w:val="00E77C27"/>
    <w:rPr>
      <w:rFonts w:ascii="Wingdings" w:hAnsi="Wingdings" w:cs="Wingdings"/>
    </w:rPr>
  </w:style>
  <w:style w:type="character" w:customStyle="1" w:styleId="WW8Num37z3">
    <w:name w:val="WW8Num37z3"/>
    <w:rsid w:val="00E77C27"/>
    <w:rPr>
      <w:rFonts w:ascii="Symbol" w:hAnsi="Symbol" w:cs="Symbol"/>
    </w:rPr>
  </w:style>
  <w:style w:type="character" w:customStyle="1" w:styleId="WW8Num37z4">
    <w:name w:val="WW8Num37z4"/>
    <w:rsid w:val="00E77C27"/>
    <w:rPr>
      <w:rFonts w:ascii="Courier New" w:hAnsi="Courier New" w:cs="Courier New"/>
    </w:rPr>
  </w:style>
  <w:style w:type="character" w:customStyle="1" w:styleId="WW8Num38z0">
    <w:name w:val="WW8Num38z0"/>
    <w:rsid w:val="00E77C27"/>
    <w:rPr>
      <w:rFonts w:ascii="Wingdings" w:hAnsi="Wingdings" w:cs="Wingdings"/>
    </w:rPr>
  </w:style>
  <w:style w:type="character" w:customStyle="1" w:styleId="WW8Num38z3">
    <w:name w:val="WW8Num38z3"/>
    <w:rsid w:val="00E77C27"/>
    <w:rPr>
      <w:rFonts w:ascii="Symbol" w:hAnsi="Symbol" w:cs="Symbol"/>
    </w:rPr>
  </w:style>
  <w:style w:type="character" w:customStyle="1" w:styleId="WW8Num38z4">
    <w:name w:val="WW8Num38z4"/>
    <w:rsid w:val="00E77C27"/>
    <w:rPr>
      <w:rFonts w:ascii="Courier New" w:hAnsi="Courier New" w:cs="Courier New"/>
    </w:rPr>
  </w:style>
  <w:style w:type="character" w:customStyle="1" w:styleId="WW8Num39z0">
    <w:name w:val="WW8Num39z0"/>
    <w:rsid w:val="00E77C27"/>
    <w:rPr>
      <w:rFonts w:ascii="Wingdings" w:hAnsi="Wingdings" w:cs="Wingdings"/>
    </w:rPr>
  </w:style>
  <w:style w:type="character" w:customStyle="1" w:styleId="WW8Num39z3">
    <w:name w:val="WW8Num39z3"/>
    <w:rsid w:val="00E77C27"/>
    <w:rPr>
      <w:rFonts w:ascii="Symbol" w:hAnsi="Symbol" w:cs="Symbol"/>
    </w:rPr>
  </w:style>
  <w:style w:type="character" w:customStyle="1" w:styleId="WW8Num39z4">
    <w:name w:val="WW8Num39z4"/>
    <w:rsid w:val="00E77C27"/>
    <w:rPr>
      <w:rFonts w:ascii="Courier New" w:hAnsi="Courier New" w:cs="Courier New"/>
    </w:rPr>
  </w:style>
  <w:style w:type="character" w:customStyle="1" w:styleId="WW8Num40z0">
    <w:name w:val="WW8Num40z0"/>
    <w:rsid w:val="00E77C27"/>
    <w:rPr>
      <w:rFonts w:ascii="Wingdings" w:hAnsi="Wingdings" w:cs="Wingdings"/>
    </w:rPr>
  </w:style>
  <w:style w:type="character" w:customStyle="1" w:styleId="WW8Num40z1">
    <w:name w:val="WW8Num40z1"/>
    <w:rsid w:val="00E77C27"/>
    <w:rPr>
      <w:rFonts w:ascii="Courier New" w:hAnsi="Courier New" w:cs="Courier New"/>
    </w:rPr>
  </w:style>
  <w:style w:type="character" w:customStyle="1" w:styleId="WW8Num40z2">
    <w:name w:val="WW8Num40z2"/>
    <w:rsid w:val="00E77C27"/>
    <w:rPr>
      <w:rFonts w:ascii="Symbol" w:hAnsi="Symbol"/>
      <w:sz w:val="20"/>
      <w:szCs w:val="20"/>
    </w:rPr>
  </w:style>
  <w:style w:type="character" w:customStyle="1" w:styleId="WW8Num40z3">
    <w:name w:val="WW8Num40z3"/>
    <w:rsid w:val="00E77C27"/>
    <w:rPr>
      <w:rFonts w:ascii="Symbol" w:hAnsi="Symbol" w:cs="Symbol"/>
    </w:rPr>
  </w:style>
  <w:style w:type="character" w:customStyle="1" w:styleId="WW8Num41z0">
    <w:name w:val="WW8Num41z0"/>
    <w:rsid w:val="00E77C27"/>
    <w:rPr>
      <w:rFonts w:ascii="Wingdings" w:hAnsi="Wingdings" w:cs="Wingdings"/>
    </w:rPr>
  </w:style>
  <w:style w:type="character" w:customStyle="1" w:styleId="WW8Num41z3">
    <w:name w:val="WW8Num41z3"/>
    <w:rsid w:val="00E77C27"/>
    <w:rPr>
      <w:rFonts w:ascii="Symbol" w:hAnsi="Symbol" w:cs="Symbol"/>
    </w:rPr>
  </w:style>
  <w:style w:type="character" w:customStyle="1" w:styleId="WW8Num41z4">
    <w:name w:val="WW8Num41z4"/>
    <w:rsid w:val="00E77C27"/>
    <w:rPr>
      <w:rFonts w:ascii="Courier New" w:hAnsi="Courier New" w:cs="Courier New"/>
    </w:rPr>
  </w:style>
  <w:style w:type="character" w:customStyle="1" w:styleId="WW8Num42z0">
    <w:name w:val="WW8Num42z0"/>
    <w:rsid w:val="00E77C27"/>
    <w:rPr>
      <w:rFonts w:ascii="Symbol" w:hAnsi="Symbol" w:cs="Symbol"/>
      <w:sz w:val="20"/>
    </w:rPr>
  </w:style>
  <w:style w:type="character" w:customStyle="1" w:styleId="WW8Num42z1">
    <w:name w:val="WW8Num42z1"/>
    <w:rsid w:val="00E77C27"/>
    <w:rPr>
      <w:rFonts w:ascii="Courier New" w:hAnsi="Courier New" w:cs="Courier New"/>
    </w:rPr>
  </w:style>
  <w:style w:type="character" w:customStyle="1" w:styleId="WW8Num42z2">
    <w:name w:val="WW8Num42z2"/>
    <w:rsid w:val="00E77C27"/>
    <w:rPr>
      <w:rFonts w:ascii="Symbol" w:hAnsi="Symbol" w:cs="Symbol"/>
      <w:color w:val="auto"/>
    </w:rPr>
  </w:style>
  <w:style w:type="character" w:customStyle="1" w:styleId="WW8Num42z3">
    <w:name w:val="WW8Num42z3"/>
    <w:rsid w:val="00E77C27"/>
    <w:rPr>
      <w:rFonts w:ascii="Symbol" w:hAnsi="Symbol" w:cs="Symbol"/>
    </w:rPr>
  </w:style>
  <w:style w:type="character" w:customStyle="1" w:styleId="WW8Num43z0">
    <w:name w:val="WW8Num43z0"/>
    <w:rsid w:val="00E77C27"/>
    <w:rPr>
      <w:rFonts w:ascii="Wingdings" w:hAnsi="Wingdings" w:cs="Wingdings"/>
    </w:rPr>
  </w:style>
  <w:style w:type="character" w:customStyle="1" w:styleId="WW8Num43z3">
    <w:name w:val="WW8Num43z3"/>
    <w:rsid w:val="00E77C27"/>
    <w:rPr>
      <w:rFonts w:ascii="Symbol" w:hAnsi="Symbol" w:cs="Symbol"/>
    </w:rPr>
  </w:style>
  <w:style w:type="character" w:customStyle="1" w:styleId="WW8Num43z4">
    <w:name w:val="WW8Num43z4"/>
    <w:rsid w:val="00E77C27"/>
    <w:rPr>
      <w:rFonts w:ascii="Courier New" w:hAnsi="Courier New" w:cs="Courier New"/>
    </w:rPr>
  </w:style>
  <w:style w:type="character" w:customStyle="1" w:styleId="WW8Num44z0">
    <w:name w:val="WW8Num44z0"/>
    <w:rsid w:val="00E77C27"/>
    <w:rPr>
      <w:rFonts w:ascii="Wingdings" w:hAnsi="Wingdings" w:cs="Wingdings"/>
    </w:rPr>
  </w:style>
  <w:style w:type="character" w:customStyle="1" w:styleId="WW8Num44z1">
    <w:name w:val="WW8Num44z1"/>
    <w:rsid w:val="00E77C27"/>
    <w:rPr>
      <w:rFonts w:ascii="Courier New" w:hAnsi="Courier New"/>
      <w:b/>
    </w:rPr>
  </w:style>
  <w:style w:type="character" w:customStyle="1" w:styleId="WW8Num44z3">
    <w:name w:val="WW8Num44z3"/>
    <w:rsid w:val="00E77C27"/>
    <w:rPr>
      <w:rFonts w:ascii="Symbol" w:hAnsi="Symbol" w:cs="Symbol"/>
    </w:rPr>
  </w:style>
  <w:style w:type="character" w:customStyle="1" w:styleId="WW8Num44z5">
    <w:name w:val="WW8Num44z5"/>
    <w:rsid w:val="00E77C27"/>
    <w:rPr>
      <w:rFonts w:ascii="Wingdings" w:hAnsi="Wingdings" w:cs="Wingdings"/>
    </w:rPr>
  </w:style>
  <w:style w:type="character" w:customStyle="1" w:styleId="WW8Num45z0">
    <w:name w:val="WW8Num45z0"/>
    <w:rsid w:val="00E77C27"/>
    <w:rPr>
      <w:rFonts w:ascii="Times New Roman" w:hAnsi="Times New Roman" w:cs="Times New Roman"/>
      <w:b/>
      <w:i w:val="0"/>
      <w:sz w:val="24"/>
    </w:rPr>
  </w:style>
  <w:style w:type="character" w:customStyle="1" w:styleId="WW8Num45z3">
    <w:name w:val="WW8Num45z3"/>
    <w:rsid w:val="00E77C27"/>
    <w:rPr>
      <w:rFonts w:ascii="Symbol" w:hAnsi="Symbol" w:cs="Symbol"/>
    </w:rPr>
  </w:style>
  <w:style w:type="character" w:customStyle="1" w:styleId="WW8Num45z4">
    <w:name w:val="WW8Num45z4"/>
    <w:rsid w:val="00E77C27"/>
    <w:rPr>
      <w:rFonts w:ascii="Courier New" w:hAnsi="Courier New" w:cs="Courier New"/>
    </w:rPr>
  </w:style>
  <w:style w:type="character" w:customStyle="1" w:styleId="WW8Num46z0">
    <w:name w:val="WW8Num46z0"/>
    <w:rsid w:val="00E77C27"/>
    <w:rPr>
      <w:rFonts w:ascii="Wingdings" w:hAnsi="Wingdings" w:cs="Wingdings"/>
    </w:rPr>
  </w:style>
  <w:style w:type="character" w:customStyle="1" w:styleId="WW8Num46z3">
    <w:name w:val="WW8Num46z3"/>
    <w:rsid w:val="00E77C27"/>
    <w:rPr>
      <w:rFonts w:ascii="Symbol" w:hAnsi="Symbol" w:cs="Symbol"/>
    </w:rPr>
  </w:style>
  <w:style w:type="character" w:customStyle="1" w:styleId="WW8Num46z4">
    <w:name w:val="WW8Num46z4"/>
    <w:rsid w:val="00E77C27"/>
    <w:rPr>
      <w:rFonts w:ascii="Courier New" w:hAnsi="Courier New" w:cs="Courier New"/>
    </w:rPr>
  </w:style>
  <w:style w:type="character" w:customStyle="1" w:styleId="WW8Num47z0">
    <w:name w:val="WW8Num47z0"/>
    <w:rsid w:val="00E77C27"/>
    <w:rPr>
      <w:rFonts w:ascii="Wingdings" w:hAnsi="Wingdings" w:cs="Wingdings"/>
    </w:rPr>
  </w:style>
  <w:style w:type="character" w:customStyle="1" w:styleId="WW8Num47z1">
    <w:name w:val="WW8Num47z1"/>
    <w:rsid w:val="00E77C27"/>
    <w:rPr>
      <w:rFonts w:ascii="Courier New" w:hAnsi="Courier New" w:cs="Courier New"/>
    </w:rPr>
  </w:style>
  <w:style w:type="character" w:customStyle="1" w:styleId="WW8Num47z3">
    <w:name w:val="WW8Num47z3"/>
    <w:rsid w:val="00E77C27"/>
    <w:rPr>
      <w:rFonts w:ascii="Symbol" w:hAnsi="Symbol" w:cs="Symbol"/>
    </w:rPr>
  </w:style>
  <w:style w:type="character" w:customStyle="1" w:styleId="WW8Num47z5">
    <w:name w:val="WW8Num47z5"/>
    <w:rsid w:val="00E77C27"/>
    <w:rPr>
      <w:rFonts w:ascii="Wingdings" w:hAnsi="Wingdings" w:cs="Wingdings"/>
    </w:rPr>
  </w:style>
  <w:style w:type="character" w:customStyle="1" w:styleId="WW8Num48z0">
    <w:name w:val="WW8Num48z0"/>
    <w:rsid w:val="00E77C27"/>
    <w:rPr>
      <w:rFonts w:ascii="Wingdings" w:hAnsi="Wingdings" w:cs="Wingdings"/>
    </w:rPr>
  </w:style>
  <w:style w:type="character" w:customStyle="1" w:styleId="WW8Num49z0">
    <w:name w:val="WW8Num49z0"/>
    <w:rsid w:val="00E77C27"/>
    <w:rPr>
      <w:rFonts w:ascii="Symbol" w:hAnsi="Symbol" w:cs="Symbol"/>
      <w:color w:val="auto"/>
    </w:rPr>
  </w:style>
  <w:style w:type="character" w:customStyle="1" w:styleId="WW8Num50z0">
    <w:name w:val="WW8Num50z0"/>
    <w:rsid w:val="00E77C27"/>
    <w:rPr>
      <w:rFonts w:ascii="Symbol" w:hAnsi="Symbol" w:cs="Symbol"/>
      <w:sz w:val="20"/>
    </w:rPr>
  </w:style>
  <w:style w:type="character" w:customStyle="1" w:styleId="WW8Num51z0">
    <w:name w:val="WW8Num51z0"/>
    <w:rsid w:val="00E77C27"/>
    <w:rPr>
      <w:rFonts w:ascii="Wingdings" w:hAnsi="Wingdings" w:cs="Wingdings"/>
      <w:b w:val="0"/>
      <w:sz w:val="26"/>
      <w:szCs w:val="26"/>
    </w:rPr>
  </w:style>
  <w:style w:type="character" w:customStyle="1" w:styleId="WW8Num11z2">
    <w:name w:val="WW8Num11z2"/>
    <w:rsid w:val="00E77C27"/>
    <w:rPr>
      <w:rFonts w:ascii="Verdana" w:hAnsi="Verdana"/>
      <w:sz w:val="20"/>
      <w:szCs w:val="20"/>
    </w:rPr>
  </w:style>
  <w:style w:type="character" w:customStyle="1" w:styleId="WW8Num12z2">
    <w:name w:val="WW8Num12z2"/>
    <w:rsid w:val="00E77C27"/>
    <w:rPr>
      <w:rFonts w:ascii="Verdana" w:hAnsi="Verdana"/>
      <w:sz w:val="20"/>
      <w:szCs w:val="20"/>
    </w:rPr>
  </w:style>
  <w:style w:type="character" w:customStyle="1" w:styleId="WW8Num14z1">
    <w:name w:val="WW8Num14z1"/>
    <w:rsid w:val="00E77C27"/>
    <w:rPr>
      <w:b/>
    </w:rPr>
  </w:style>
  <w:style w:type="character" w:customStyle="1" w:styleId="WW8Num18z1">
    <w:name w:val="WW8Num18z1"/>
    <w:rsid w:val="00E77C27"/>
    <w:rPr>
      <w:rFonts w:ascii="Symbol" w:hAnsi="Symbol"/>
      <w:b/>
    </w:rPr>
  </w:style>
  <w:style w:type="character" w:customStyle="1" w:styleId="WW8NumSt11z0">
    <w:name w:val="WW8NumSt11z0"/>
    <w:rsid w:val="00E77C27"/>
    <w:rPr>
      <w:rFonts w:ascii="Times New Roman" w:hAnsi="Times New Roman" w:cs="Times New Roman"/>
    </w:rPr>
  </w:style>
  <w:style w:type="character" w:customStyle="1" w:styleId="WW8NumSt23z0">
    <w:name w:val="WW8NumSt23z0"/>
    <w:rsid w:val="00E77C27"/>
    <w:rPr>
      <w:rFonts w:ascii="Times New Roman" w:hAnsi="Times New Roman" w:cs="Times New Roman"/>
    </w:rPr>
  </w:style>
  <w:style w:type="character" w:customStyle="1" w:styleId="WW8NumSt24z0">
    <w:name w:val="WW8NumSt24z0"/>
    <w:rsid w:val="00E77C27"/>
    <w:rPr>
      <w:rFonts w:ascii="Times New Roman" w:hAnsi="Times New Roman" w:cs="Times New Roman"/>
    </w:rPr>
  </w:style>
  <w:style w:type="character" w:customStyle="1" w:styleId="aff8">
    <w:name w:val="комментарий"/>
    <w:rsid w:val="00E77C27"/>
    <w:rPr>
      <w:i/>
      <w:u w:val="none"/>
      <w:shd w:val="clear" w:color="auto" w:fill="FFFF99"/>
    </w:rPr>
  </w:style>
  <w:style w:type="character" w:customStyle="1" w:styleId="WW8Num37z1">
    <w:name w:val="WW8Num37z1"/>
    <w:rsid w:val="00E77C27"/>
    <w:rPr>
      <w:rFonts w:ascii="Courier New" w:hAnsi="Courier New" w:cs="Courier New"/>
    </w:rPr>
  </w:style>
  <w:style w:type="character" w:customStyle="1" w:styleId="WW8Num26z2">
    <w:name w:val="WW8Num26z2"/>
    <w:rsid w:val="00E77C27"/>
    <w:rPr>
      <w:rFonts w:ascii="Symbol" w:hAnsi="Symbol" w:cs="Symbol"/>
      <w:color w:val="auto"/>
    </w:rPr>
  </w:style>
  <w:style w:type="character" w:customStyle="1" w:styleId="WW8Num53z0">
    <w:name w:val="WW8Num53z0"/>
    <w:rsid w:val="00E77C27"/>
    <w:rPr>
      <w:rFonts w:ascii="Wingdings" w:hAnsi="Wingdings" w:cs="Wingdings"/>
    </w:rPr>
  </w:style>
  <w:style w:type="character" w:customStyle="1" w:styleId="WW8Num45z1">
    <w:name w:val="WW8Num45z1"/>
    <w:rsid w:val="00E77C27"/>
    <w:rPr>
      <w:rFonts w:ascii="Symbol" w:hAnsi="Symbol"/>
      <w:b w:val="0"/>
      <w:sz w:val="26"/>
      <w:szCs w:val="26"/>
    </w:rPr>
  </w:style>
  <w:style w:type="character" w:customStyle="1" w:styleId="WW8Num48z3">
    <w:name w:val="WW8Num48z3"/>
    <w:rsid w:val="00E77C27"/>
    <w:rPr>
      <w:rFonts w:ascii="Symbol" w:hAnsi="Symbol" w:cs="Symbol"/>
    </w:rPr>
  </w:style>
  <w:style w:type="character" w:customStyle="1" w:styleId="WW8Num48z4">
    <w:name w:val="WW8Num48z4"/>
    <w:rsid w:val="00E77C27"/>
    <w:rPr>
      <w:rFonts w:ascii="Courier New" w:hAnsi="Courier New" w:cs="Courier New"/>
    </w:rPr>
  </w:style>
  <w:style w:type="character" w:customStyle="1" w:styleId="WW8Num24z1">
    <w:name w:val="WW8Num24z1"/>
    <w:rsid w:val="00E77C27"/>
    <w:rPr>
      <w:rFonts w:ascii="Courier New" w:hAnsi="Courier New" w:cs="Courier New"/>
    </w:rPr>
  </w:style>
  <w:style w:type="character" w:customStyle="1" w:styleId="WW8Num24z2">
    <w:name w:val="WW8Num24z2"/>
    <w:rsid w:val="00E77C27"/>
    <w:rPr>
      <w:rFonts w:ascii="Symbol" w:hAnsi="Symbol" w:cs="Symbol"/>
      <w:color w:val="auto"/>
    </w:rPr>
  </w:style>
  <w:style w:type="character" w:customStyle="1" w:styleId="WW8Num47z2">
    <w:name w:val="WW8Num47z2"/>
    <w:rsid w:val="00E77C27"/>
    <w:rPr>
      <w:rFonts w:ascii="Symbol" w:hAnsi="Symbol" w:cs="Symbol"/>
      <w:color w:val="auto"/>
    </w:rPr>
  </w:style>
  <w:style w:type="character" w:customStyle="1" w:styleId="WW8Num46z1">
    <w:name w:val="WW8Num46z1"/>
    <w:rsid w:val="00E77C27"/>
    <w:rPr>
      <w:rFonts w:ascii="Courier New" w:hAnsi="Courier New" w:cs="Symbol"/>
      <w:color w:val="auto"/>
    </w:rPr>
  </w:style>
  <w:style w:type="character" w:customStyle="1" w:styleId="WW8Num46z5">
    <w:name w:val="WW8Num46z5"/>
    <w:rsid w:val="00E77C27"/>
    <w:rPr>
      <w:rFonts w:ascii="Wingdings" w:hAnsi="Wingdings" w:cs="Wingdings"/>
    </w:rPr>
  </w:style>
  <w:style w:type="character" w:customStyle="1" w:styleId="WW8Num50z1">
    <w:name w:val="WW8Num50z1"/>
    <w:rsid w:val="00E77C27"/>
    <w:rPr>
      <w:rFonts w:ascii="Wingdings" w:hAnsi="Wingdings" w:cs="Wingdings"/>
      <w:sz w:val="20"/>
    </w:rPr>
  </w:style>
  <w:style w:type="character" w:customStyle="1" w:styleId="WW8Num50z2">
    <w:name w:val="WW8Num50z2"/>
    <w:rsid w:val="00E77C27"/>
    <w:rPr>
      <w:rFonts w:ascii="Symbol" w:hAnsi="Symbol" w:cs="Symbol"/>
      <w:color w:val="auto"/>
    </w:rPr>
  </w:style>
  <w:style w:type="character" w:customStyle="1" w:styleId="WW8Num50z3">
    <w:name w:val="WW8Num50z3"/>
    <w:rsid w:val="00E77C27"/>
    <w:rPr>
      <w:rFonts w:ascii="Symbol" w:hAnsi="Symbol" w:cs="Symbol"/>
    </w:rPr>
  </w:style>
  <w:style w:type="character" w:customStyle="1" w:styleId="WW8Num49z1">
    <w:name w:val="WW8Num49z1"/>
    <w:rsid w:val="00E77C27"/>
    <w:rPr>
      <w:rFonts w:ascii="Courier New" w:hAnsi="Courier New" w:cs="Courier New"/>
    </w:rPr>
  </w:style>
  <w:style w:type="character" w:customStyle="1" w:styleId="WW8Num49z2">
    <w:name w:val="WW8Num49z2"/>
    <w:rsid w:val="00E77C27"/>
    <w:rPr>
      <w:rFonts w:ascii="Wingdings" w:hAnsi="Wingdings" w:cs="Wingdings"/>
    </w:rPr>
  </w:style>
  <w:style w:type="character" w:customStyle="1" w:styleId="WW8Num49z3">
    <w:name w:val="WW8Num49z3"/>
    <w:rsid w:val="00E77C27"/>
    <w:rPr>
      <w:rFonts w:ascii="Symbol" w:hAnsi="Symbol" w:cs="Symbol"/>
    </w:rPr>
  </w:style>
  <w:style w:type="character" w:customStyle="1" w:styleId="WW8Num11z3">
    <w:name w:val="WW8Num11z3"/>
    <w:rsid w:val="00E77C27"/>
    <w:rPr>
      <w:rFonts w:ascii="Symbol" w:hAnsi="Symbol" w:cs="Symbol"/>
    </w:rPr>
  </w:style>
  <w:style w:type="character" w:customStyle="1" w:styleId="WW8Num11z4">
    <w:name w:val="WW8Num11z4"/>
    <w:rsid w:val="00E77C27"/>
    <w:rPr>
      <w:rFonts w:ascii="Courier New" w:hAnsi="Courier New" w:cs="Courier New"/>
    </w:rPr>
  </w:style>
  <w:style w:type="character" w:customStyle="1" w:styleId="WW8Num34z4">
    <w:name w:val="WW8Num34z4"/>
    <w:rsid w:val="00E77C27"/>
    <w:rPr>
      <w:rFonts w:ascii="Courier New" w:hAnsi="Courier New" w:cs="Courier New"/>
    </w:rPr>
  </w:style>
  <w:style w:type="character" w:customStyle="1" w:styleId="WW8Num40z4">
    <w:name w:val="WW8Num40z4"/>
    <w:rsid w:val="00E77C27"/>
    <w:rPr>
      <w:rFonts w:ascii="Courier New" w:hAnsi="Courier New" w:cs="Courier New"/>
    </w:rPr>
  </w:style>
  <w:style w:type="character" w:customStyle="1" w:styleId="WW8Num20z3">
    <w:name w:val="WW8Num20z3"/>
    <w:rsid w:val="00E77C27"/>
    <w:rPr>
      <w:rFonts w:ascii="Symbol" w:hAnsi="Symbol" w:cs="Symbol"/>
    </w:rPr>
  </w:style>
  <w:style w:type="character" w:customStyle="1" w:styleId="WW8Num20z4">
    <w:name w:val="WW8Num20z4"/>
    <w:rsid w:val="00E77C27"/>
    <w:rPr>
      <w:rFonts w:ascii="Courier New" w:hAnsi="Courier New" w:cs="Courier New"/>
    </w:rPr>
  </w:style>
  <w:style w:type="character" w:customStyle="1" w:styleId="WW8Num25z4">
    <w:name w:val="WW8Num25z4"/>
    <w:rsid w:val="00E77C27"/>
    <w:rPr>
      <w:rFonts w:ascii="Courier New" w:hAnsi="Courier New" w:cs="Courier New"/>
    </w:rPr>
  </w:style>
  <w:style w:type="character" w:customStyle="1" w:styleId="WW8Num42z4">
    <w:name w:val="WW8Num42z4"/>
    <w:rsid w:val="00E77C27"/>
    <w:rPr>
      <w:rFonts w:ascii="Courier New" w:hAnsi="Courier New" w:cs="Courier New"/>
    </w:rPr>
  </w:style>
  <w:style w:type="character" w:customStyle="1" w:styleId="WW8Num9z4">
    <w:name w:val="WW8Num9z4"/>
    <w:rsid w:val="00E77C27"/>
    <w:rPr>
      <w:rFonts w:ascii="Courier New" w:hAnsi="Courier New" w:cs="Courier New"/>
    </w:rPr>
  </w:style>
  <w:style w:type="character" w:customStyle="1" w:styleId="WW8Num41z1">
    <w:name w:val="WW8Num41z1"/>
    <w:rsid w:val="00E77C27"/>
    <w:rPr>
      <w:rFonts w:ascii="Courier New" w:hAnsi="Courier New" w:cs="Courier New"/>
    </w:rPr>
  </w:style>
  <w:style w:type="character" w:customStyle="1" w:styleId="WW8Num41z2">
    <w:name w:val="WW8Num41z2"/>
    <w:rsid w:val="00E77C27"/>
    <w:rPr>
      <w:rFonts w:ascii="Symbol" w:hAnsi="Symbol" w:cs="Symbol"/>
      <w:color w:val="auto"/>
    </w:rPr>
  </w:style>
  <w:style w:type="character" w:customStyle="1" w:styleId="WW8Num13z3">
    <w:name w:val="WW8Num13z3"/>
    <w:rsid w:val="00E77C27"/>
    <w:rPr>
      <w:rFonts w:ascii="Symbol" w:hAnsi="Symbol" w:cs="Symbol"/>
    </w:rPr>
  </w:style>
  <w:style w:type="character" w:customStyle="1" w:styleId="WW8Num8z5">
    <w:name w:val="WW8Num8z5"/>
    <w:rsid w:val="00E77C27"/>
    <w:rPr>
      <w:rFonts w:ascii="Wingdings" w:hAnsi="Wingdings" w:cs="Wingdings"/>
    </w:rPr>
  </w:style>
  <w:style w:type="character" w:customStyle="1" w:styleId="WW8Num31z3">
    <w:name w:val="WW8Num31z3"/>
    <w:rsid w:val="00E77C27"/>
    <w:rPr>
      <w:rFonts w:ascii="Symbol" w:hAnsi="Symbol" w:cs="Symbol"/>
    </w:rPr>
  </w:style>
  <w:style w:type="character" w:customStyle="1" w:styleId="WW8Num31z4">
    <w:name w:val="WW8Num31z4"/>
    <w:rsid w:val="00E77C27"/>
    <w:rPr>
      <w:rFonts w:ascii="Courier New" w:hAnsi="Courier New" w:cs="Courier New"/>
    </w:rPr>
  </w:style>
  <w:style w:type="character" w:customStyle="1" w:styleId="WW8Num27z4">
    <w:name w:val="WW8Num27z4"/>
    <w:rsid w:val="00E77C27"/>
    <w:rPr>
      <w:rFonts w:ascii="Courier New" w:hAnsi="Courier New" w:cs="Courier New"/>
    </w:rPr>
  </w:style>
  <w:style w:type="character" w:customStyle="1" w:styleId="WW8Num51z1">
    <w:name w:val="WW8Num51z1"/>
    <w:rsid w:val="00E77C27"/>
    <w:rPr>
      <w:b w:val="0"/>
      <w:sz w:val="26"/>
      <w:szCs w:val="26"/>
    </w:rPr>
  </w:style>
  <w:style w:type="character" w:customStyle="1" w:styleId="WW8Num51z3">
    <w:name w:val="WW8Num51z3"/>
    <w:rsid w:val="00E77C27"/>
    <w:rPr>
      <w:b w:val="0"/>
      <w:sz w:val="28"/>
    </w:rPr>
  </w:style>
  <w:style w:type="character" w:customStyle="1" w:styleId="WW8Num51z5">
    <w:name w:val="WW8Num51z5"/>
    <w:rsid w:val="00E77C27"/>
    <w:rPr>
      <w:rFonts w:ascii="Wingdings" w:hAnsi="Wingdings" w:cs="Wingdings"/>
    </w:rPr>
  </w:style>
  <w:style w:type="character" w:customStyle="1" w:styleId="ListLabel2">
    <w:name w:val="ListLabel 2"/>
    <w:rsid w:val="00E77C27"/>
    <w:rPr>
      <w:b/>
    </w:rPr>
  </w:style>
  <w:style w:type="character" w:customStyle="1" w:styleId="aff9">
    <w:name w:val="Стиль вставки"/>
    <w:rsid w:val="00E77C27"/>
    <w:rPr>
      <w:rFonts w:ascii="Tahoma" w:hAnsi="Tahoma"/>
      <w:color w:val="000000"/>
      <w:sz w:val="20"/>
    </w:rPr>
  </w:style>
  <w:style w:type="paragraph" w:customStyle="1" w:styleId="212">
    <w:name w:val="Нумерованный список 21"/>
    <w:basedOn w:val="a"/>
    <w:rsid w:val="00E77C27"/>
    <w:pPr>
      <w:tabs>
        <w:tab w:val="num" w:pos="643"/>
      </w:tabs>
      <w:overflowPunct/>
      <w:autoSpaceDE/>
      <w:autoSpaceDN/>
      <w:adjustRightInd/>
      <w:ind w:left="643" w:hanging="360"/>
      <w:textAlignment w:val="auto"/>
    </w:pPr>
    <w:rPr>
      <w:rFonts w:eastAsia="SimSun"/>
      <w:szCs w:val="24"/>
      <w:lang w:eastAsia="ar-SA"/>
    </w:rPr>
  </w:style>
  <w:style w:type="paragraph" w:customStyle="1" w:styleId="230">
    <w:name w:val="Основной текст с отступом 23"/>
    <w:basedOn w:val="a"/>
    <w:rsid w:val="00E77C27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SimSun"/>
      <w:szCs w:val="24"/>
      <w:lang w:eastAsia="ar-SA"/>
    </w:rPr>
  </w:style>
  <w:style w:type="paragraph" w:customStyle="1" w:styleId="220">
    <w:name w:val="Основной текст 22"/>
    <w:basedOn w:val="a"/>
    <w:rsid w:val="00E77C27"/>
    <w:pPr>
      <w:overflowPunct/>
      <w:autoSpaceDE/>
      <w:autoSpaceDN/>
      <w:adjustRightInd/>
      <w:jc w:val="both"/>
      <w:textAlignment w:val="auto"/>
    </w:pPr>
    <w:rPr>
      <w:rFonts w:eastAsia="SimSun"/>
      <w:szCs w:val="24"/>
      <w:lang w:eastAsia="ar-SA"/>
    </w:rPr>
  </w:style>
  <w:style w:type="paragraph" w:customStyle="1" w:styleId="1a">
    <w:name w:val="Маркированный список1"/>
    <w:basedOn w:val="a"/>
    <w:rsid w:val="00E77C27"/>
    <w:pPr>
      <w:widowControl w:val="0"/>
      <w:overflowPunct/>
      <w:autoSpaceDE/>
      <w:autoSpaceDN/>
      <w:adjustRightInd/>
      <w:spacing w:after="60"/>
      <w:jc w:val="both"/>
      <w:textAlignment w:val="auto"/>
    </w:pPr>
    <w:rPr>
      <w:szCs w:val="24"/>
      <w:lang w:eastAsia="ar-SA"/>
    </w:rPr>
  </w:style>
  <w:style w:type="paragraph" w:styleId="1b">
    <w:name w:val="toc 1"/>
    <w:basedOn w:val="a"/>
    <w:next w:val="a"/>
    <w:rsid w:val="00E77C27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paragraph" w:customStyle="1" w:styleId="BodyText21">
    <w:name w:val="Body Text 21"/>
    <w:basedOn w:val="a"/>
    <w:rsid w:val="00E77C27"/>
    <w:pPr>
      <w:overflowPunct/>
      <w:autoSpaceDE/>
      <w:autoSpaceDN/>
      <w:adjustRightInd/>
      <w:jc w:val="both"/>
      <w:textAlignment w:val="auto"/>
    </w:pPr>
    <w:rPr>
      <w:lang w:eastAsia="ar-SA"/>
    </w:rPr>
  </w:style>
  <w:style w:type="paragraph" w:customStyle="1" w:styleId="ConsNormal">
    <w:name w:val="ConsNormal"/>
    <w:rsid w:val="00E77C2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c">
    <w:name w:val="Нумерованный список1"/>
    <w:basedOn w:val="a"/>
    <w:rsid w:val="00E77C27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rFonts w:eastAsia="SimSun"/>
      <w:szCs w:val="24"/>
      <w:lang w:eastAsia="ar-SA"/>
    </w:rPr>
  </w:style>
  <w:style w:type="paragraph" w:customStyle="1" w:styleId="ConsPlusTitle">
    <w:name w:val="ConsPlusTitle"/>
    <w:rsid w:val="00E77C2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lang w:eastAsia="ar-SA"/>
    </w:rPr>
  </w:style>
  <w:style w:type="paragraph" w:customStyle="1" w:styleId="01zagolovok">
    <w:name w:val="01_zagolovok"/>
    <w:basedOn w:val="a"/>
    <w:rsid w:val="00E77C27"/>
    <w:pPr>
      <w:keepNext/>
      <w:pageBreakBefore/>
      <w:overflowPunct/>
      <w:autoSpaceDE/>
      <w:autoSpaceDN/>
      <w:adjustRightInd/>
      <w:spacing w:before="360" w:after="120"/>
      <w:textAlignment w:val="auto"/>
    </w:pPr>
    <w:rPr>
      <w:rFonts w:ascii="GaramondC" w:eastAsia="SimSun" w:hAnsi="GaramondC"/>
      <w:b/>
      <w:color w:val="000000"/>
      <w:sz w:val="40"/>
      <w:szCs w:val="62"/>
      <w:lang w:eastAsia="ar-SA"/>
    </w:rPr>
  </w:style>
  <w:style w:type="paragraph" w:customStyle="1" w:styleId="02statia1">
    <w:name w:val="02statia1"/>
    <w:basedOn w:val="a"/>
    <w:rsid w:val="00E77C27"/>
    <w:pPr>
      <w:keepNext/>
      <w:overflowPunct/>
      <w:autoSpaceDE/>
      <w:autoSpaceDN/>
      <w:adjustRightInd/>
      <w:spacing w:before="280" w:line="320" w:lineRule="atLeast"/>
      <w:ind w:left="1134" w:right="851" w:hanging="578"/>
      <w:textAlignment w:val="auto"/>
    </w:pPr>
    <w:rPr>
      <w:rFonts w:ascii="GaramondNarrowC" w:eastAsia="SimSun" w:hAnsi="GaramondNarrowC"/>
      <w:b/>
      <w:szCs w:val="24"/>
      <w:lang w:eastAsia="ar-SA"/>
    </w:rPr>
  </w:style>
  <w:style w:type="paragraph" w:customStyle="1" w:styleId="02statia2">
    <w:name w:val="02statia2"/>
    <w:basedOn w:val="a"/>
    <w:rsid w:val="00E77C27"/>
    <w:pPr>
      <w:overflowPunct/>
      <w:autoSpaceDE/>
      <w:autoSpaceDN/>
      <w:adjustRightInd/>
      <w:spacing w:before="120" w:line="320" w:lineRule="atLeast"/>
      <w:ind w:left="2020" w:hanging="880"/>
      <w:textAlignment w:val="auto"/>
    </w:pPr>
    <w:rPr>
      <w:rFonts w:ascii="GaramondNarrowC" w:eastAsia="SimSun" w:hAnsi="GaramondNarrowC"/>
      <w:color w:val="000000"/>
      <w:sz w:val="21"/>
      <w:szCs w:val="21"/>
      <w:lang w:eastAsia="ar-SA"/>
    </w:rPr>
  </w:style>
  <w:style w:type="paragraph" w:customStyle="1" w:styleId="34">
    <w:name w:val="Стиль3 Знак"/>
    <w:basedOn w:val="230"/>
    <w:rsid w:val="00E77C27"/>
    <w:pPr>
      <w:widowControl w:val="0"/>
      <w:tabs>
        <w:tab w:val="left" w:pos="227"/>
      </w:tabs>
      <w:spacing w:after="0" w:line="240" w:lineRule="auto"/>
      <w:ind w:left="0"/>
    </w:pPr>
  </w:style>
  <w:style w:type="paragraph" w:customStyle="1" w:styleId="03zagolovok2">
    <w:name w:val="03zagolovok2"/>
    <w:basedOn w:val="a"/>
    <w:rsid w:val="00E77C27"/>
    <w:pPr>
      <w:keepNext/>
      <w:overflowPunct/>
      <w:autoSpaceDE/>
      <w:autoSpaceDN/>
      <w:adjustRightInd/>
      <w:spacing w:before="360" w:after="120" w:line="360" w:lineRule="atLeast"/>
      <w:textAlignment w:val="auto"/>
    </w:pPr>
    <w:rPr>
      <w:rFonts w:ascii="GaramondC" w:eastAsia="SimSun" w:hAnsi="GaramondC"/>
      <w:b/>
      <w:color w:val="000000"/>
      <w:sz w:val="28"/>
      <w:szCs w:val="28"/>
      <w:lang w:eastAsia="ar-SA"/>
    </w:rPr>
  </w:style>
  <w:style w:type="paragraph" w:customStyle="1" w:styleId="02statia3">
    <w:name w:val="02statia3"/>
    <w:basedOn w:val="a"/>
    <w:rsid w:val="00E77C27"/>
    <w:pPr>
      <w:overflowPunct/>
      <w:autoSpaceDE/>
      <w:autoSpaceDN/>
      <w:adjustRightInd/>
      <w:spacing w:before="120" w:line="320" w:lineRule="atLeast"/>
      <w:ind w:left="2900" w:hanging="880"/>
      <w:textAlignment w:val="auto"/>
    </w:pPr>
    <w:rPr>
      <w:rFonts w:ascii="GaramondNarrowC" w:eastAsia="SimSun" w:hAnsi="GaramondNarrowC"/>
      <w:color w:val="000000"/>
      <w:sz w:val="21"/>
      <w:szCs w:val="21"/>
      <w:lang w:eastAsia="ar-SA"/>
    </w:rPr>
  </w:style>
  <w:style w:type="paragraph" w:customStyle="1" w:styleId="03osnovnoytext">
    <w:name w:val="03osnovnoytext"/>
    <w:basedOn w:val="a"/>
    <w:rsid w:val="00E77C27"/>
    <w:pPr>
      <w:overflowPunct/>
      <w:autoSpaceDE/>
      <w:autoSpaceDN/>
      <w:adjustRightInd/>
      <w:spacing w:before="320" w:line="320" w:lineRule="atLeast"/>
      <w:ind w:left="1191"/>
      <w:textAlignment w:val="auto"/>
    </w:pPr>
    <w:rPr>
      <w:rFonts w:ascii="GaramondC" w:eastAsia="SimSun" w:hAnsi="GaramondC"/>
      <w:color w:val="000000"/>
      <w:sz w:val="20"/>
      <w:lang w:eastAsia="ar-SA"/>
    </w:rPr>
  </w:style>
  <w:style w:type="paragraph" w:customStyle="1" w:styleId="03osnovnoytexttabl">
    <w:name w:val="03osnovnoytexttabl"/>
    <w:basedOn w:val="a"/>
    <w:rsid w:val="00E77C27"/>
    <w:pPr>
      <w:overflowPunct/>
      <w:autoSpaceDE/>
      <w:autoSpaceDN/>
      <w:adjustRightInd/>
      <w:spacing w:before="120" w:line="320" w:lineRule="atLeast"/>
      <w:textAlignment w:val="auto"/>
    </w:pPr>
    <w:rPr>
      <w:rFonts w:ascii="GaramondC" w:eastAsia="SimSun" w:hAnsi="GaramondC"/>
      <w:color w:val="000000"/>
      <w:sz w:val="20"/>
      <w:lang w:eastAsia="ar-SA"/>
    </w:rPr>
  </w:style>
  <w:style w:type="paragraph" w:customStyle="1" w:styleId="affa">
    <w:name w:val="Словарная статья"/>
    <w:basedOn w:val="a"/>
    <w:next w:val="a"/>
    <w:rsid w:val="00E77C27"/>
    <w:pPr>
      <w:overflowPunct/>
      <w:autoSpaceDN/>
      <w:adjustRightInd/>
      <w:ind w:right="118"/>
      <w:textAlignment w:val="auto"/>
    </w:pPr>
    <w:rPr>
      <w:rFonts w:ascii="Arial" w:eastAsia="SimSun" w:hAnsi="Arial"/>
      <w:sz w:val="20"/>
      <w:lang w:eastAsia="ar-SA"/>
    </w:rPr>
  </w:style>
  <w:style w:type="paragraph" w:customStyle="1" w:styleId="3f3f3f3f3fTimesNewRomanCYR103f3f3f3f3f3f3f3f3f3f3f3f3f3f1273f3f3f3f3f3f3f">
    <w:name w:val="С3fт3fи3fл3fь3f Times New Roman CYR 10 п3fт3f П3fе3fр3fв3fа3fя3f с3fт3fр3fо3fк3fа3f:  127 с3fм3f с3fн3fи3fз3fу3f: (..."/>
    <w:basedOn w:val="a"/>
    <w:rsid w:val="00E77C27"/>
    <w:pPr>
      <w:widowControl w:val="0"/>
      <w:overflowPunct/>
      <w:autoSpaceDE/>
      <w:autoSpaceDN/>
      <w:adjustRightInd/>
      <w:ind w:firstLine="720"/>
      <w:textAlignment w:val="auto"/>
    </w:pPr>
    <w:rPr>
      <w:rFonts w:ascii="Times New Roman CYR" w:eastAsia="SimSun" w:hAnsi="Times New Roman CYR" w:cs="Times New Roman CYR"/>
      <w:sz w:val="20"/>
      <w:lang w:eastAsia="ar-SA"/>
    </w:rPr>
  </w:style>
  <w:style w:type="paragraph" w:customStyle="1" w:styleId="affb">
    <w:name w:val="Таблицы (моноширинный)"/>
    <w:basedOn w:val="a"/>
    <w:next w:val="a"/>
    <w:rsid w:val="00E77C27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ascii="Courier New" w:eastAsia="SimSun" w:hAnsi="Courier New" w:cs="Courier New"/>
      <w:szCs w:val="24"/>
      <w:lang w:eastAsia="ar-SA"/>
    </w:rPr>
  </w:style>
  <w:style w:type="paragraph" w:customStyle="1" w:styleId="BodyTextIndent21">
    <w:name w:val="Body Text Indent 21"/>
    <w:basedOn w:val="a"/>
    <w:rsid w:val="00E77C27"/>
    <w:pPr>
      <w:suppressAutoHyphens/>
      <w:overflowPunct/>
      <w:autoSpaceDE/>
      <w:autoSpaceDN/>
      <w:adjustRightInd/>
      <w:ind w:firstLine="426"/>
      <w:jc w:val="both"/>
      <w:textAlignment w:val="auto"/>
    </w:pPr>
    <w:rPr>
      <w:rFonts w:eastAsia="SimSun"/>
      <w:sz w:val="22"/>
      <w:szCs w:val="24"/>
      <w:lang w:eastAsia="ar-SA"/>
    </w:rPr>
  </w:style>
  <w:style w:type="paragraph" w:styleId="affc">
    <w:name w:val="No Spacing"/>
    <w:qFormat/>
    <w:rsid w:val="00E77C2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221">
    <w:name w:val="Основной текст с отступом 22"/>
    <w:basedOn w:val="a"/>
    <w:rsid w:val="00E77C27"/>
    <w:pPr>
      <w:suppressAutoHyphens/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SimSun"/>
      <w:sz w:val="20"/>
      <w:lang w:eastAsia="ar-SA"/>
    </w:rPr>
  </w:style>
  <w:style w:type="paragraph" w:customStyle="1" w:styleId="NoParagraphStyle">
    <w:name w:val="[No Paragraph Style]"/>
    <w:rsid w:val="00E77C27"/>
    <w:pPr>
      <w:suppressAutoHyphens/>
      <w:autoSpaceDE w:val="0"/>
      <w:spacing w:after="0" w:line="288" w:lineRule="auto"/>
      <w:textAlignment w:val="center"/>
    </w:pPr>
    <w:rPr>
      <w:rFonts w:ascii="Times New Roman" w:eastAsia="Arial" w:hAnsi="Times New Roman" w:cs="Calibri"/>
      <w:color w:val="000000"/>
      <w:sz w:val="24"/>
      <w:szCs w:val="24"/>
      <w:lang w:val="en-US" w:eastAsia="ar-SA"/>
    </w:rPr>
  </w:style>
  <w:style w:type="paragraph" w:customStyle="1" w:styleId="1TTXZnach">
    <w:name w:val="1TTXZnach"/>
    <w:basedOn w:val="NoParagraphStyle"/>
    <w:rsid w:val="00E77C2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061"/>
        <w:tab w:val="left" w:pos="3175"/>
        <w:tab w:val="left" w:pos="3288"/>
        <w:tab w:val="left" w:pos="3402"/>
        <w:tab w:val="left" w:pos="3515"/>
        <w:tab w:val="left" w:pos="3628"/>
        <w:tab w:val="left" w:pos="3742"/>
        <w:tab w:val="left" w:pos="3855"/>
        <w:tab w:val="left" w:pos="3969"/>
        <w:tab w:val="left" w:pos="4082"/>
        <w:tab w:val="left" w:pos="4195"/>
        <w:tab w:val="left" w:pos="4309"/>
        <w:tab w:val="left" w:pos="4422"/>
        <w:tab w:val="left" w:pos="4535"/>
        <w:tab w:val="left" w:pos="4649"/>
        <w:tab w:val="left" w:pos="4762"/>
        <w:tab w:val="left" w:pos="4876"/>
        <w:tab w:val="left" w:pos="4989"/>
      </w:tabs>
      <w:textAlignment w:val="baseline"/>
    </w:pPr>
    <w:rPr>
      <w:rFonts w:ascii="Arial Narrow" w:hAnsi="Arial Narrow" w:cs="Arial Narrow"/>
      <w:sz w:val="16"/>
      <w:szCs w:val="16"/>
      <w:lang w:val="ru-RU"/>
    </w:rPr>
  </w:style>
  <w:style w:type="paragraph" w:customStyle="1" w:styleId="2TTXZnSpis">
    <w:name w:val="2TTXZnSpis"/>
    <w:basedOn w:val="1TTXZnach"/>
    <w:rsid w:val="00E77C27"/>
    <w:pPr>
      <w:ind w:left="454" w:hanging="227"/>
    </w:pPr>
  </w:style>
  <w:style w:type="paragraph" w:customStyle="1" w:styleId="affd">
    <w:name w:val="ГС_Основной_текст"/>
    <w:rsid w:val="00E77C27"/>
    <w:pPr>
      <w:tabs>
        <w:tab w:val="left" w:pos="851"/>
      </w:tabs>
      <w:suppressAutoHyphens/>
      <w:spacing w:before="60" w:after="60" w:line="360" w:lineRule="auto"/>
      <w:ind w:firstLine="851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ffe">
    <w:name w:val="Свободная форма"/>
    <w:rsid w:val="00E77C27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ar-SA"/>
    </w:rPr>
  </w:style>
  <w:style w:type="paragraph" w:customStyle="1" w:styleId="B">
    <w:name w:val="Свободная форма B"/>
    <w:rsid w:val="00E77C27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ar-SA"/>
    </w:rPr>
  </w:style>
  <w:style w:type="paragraph" w:customStyle="1" w:styleId="BA">
    <w:name w:val="Свободная форма B A"/>
    <w:rsid w:val="00E77C27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ar-SA"/>
    </w:rPr>
  </w:style>
  <w:style w:type="paragraph" w:customStyle="1" w:styleId="1d">
    <w:name w:val="Абзац списка1"/>
    <w:basedOn w:val="a"/>
    <w:rsid w:val="00E77C27"/>
    <w:pPr>
      <w:overflowPunct/>
      <w:autoSpaceDE/>
      <w:autoSpaceDN/>
      <w:adjustRightInd/>
      <w:ind w:left="720"/>
      <w:textAlignment w:val="auto"/>
    </w:pPr>
    <w:rPr>
      <w:rFonts w:eastAsia="SimSun"/>
      <w:szCs w:val="24"/>
      <w:lang w:eastAsia="ar-SA"/>
    </w:rPr>
  </w:style>
  <w:style w:type="paragraph" w:customStyle="1" w:styleId="321">
    <w:name w:val="Основной текст с отступом 32"/>
    <w:basedOn w:val="a"/>
    <w:rsid w:val="00E77C27"/>
    <w:pPr>
      <w:shd w:val="clear" w:color="auto" w:fill="FFFFFF"/>
      <w:overflowPunct/>
      <w:autoSpaceDE/>
      <w:autoSpaceDN/>
      <w:adjustRightInd/>
      <w:ind w:firstLine="567"/>
      <w:textAlignment w:val="auto"/>
    </w:pPr>
    <w:rPr>
      <w:color w:val="000000"/>
      <w:szCs w:val="24"/>
      <w:lang w:eastAsia="ar-SA"/>
    </w:rPr>
  </w:style>
  <w:style w:type="paragraph" w:customStyle="1" w:styleId="1e">
    <w:name w:val="Обычный (веб)1"/>
    <w:basedOn w:val="a"/>
    <w:rsid w:val="00E77C27"/>
    <w:pPr>
      <w:widowControl w:val="0"/>
      <w:overflowPunct/>
      <w:autoSpaceDE/>
      <w:autoSpaceDN/>
      <w:adjustRightInd/>
      <w:spacing w:before="28" w:after="28"/>
      <w:textAlignment w:val="auto"/>
    </w:pPr>
    <w:rPr>
      <w:rFonts w:eastAsia="SimSun" w:cs="Mangal"/>
      <w:kern w:val="1"/>
      <w:szCs w:val="24"/>
      <w:lang w:eastAsia="hi-I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E77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7C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a">
    <w:name w:val="Body Text 2"/>
    <w:basedOn w:val="a"/>
    <w:link w:val="2b"/>
    <w:unhideWhenUsed/>
    <w:rsid w:val="00E77C27"/>
    <w:pPr>
      <w:overflowPunct/>
      <w:autoSpaceDE/>
      <w:autoSpaceDN/>
      <w:adjustRightInd/>
      <w:spacing w:after="120" w:line="480" w:lineRule="auto"/>
      <w:textAlignment w:val="auto"/>
    </w:pPr>
    <w:rPr>
      <w:rFonts w:eastAsia="SimSun"/>
      <w:szCs w:val="24"/>
      <w:lang w:eastAsia="ar-SA"/>
    </w:rPr>
  </w:style>
  <w:style w:type="character" w:customStyle="1" w:styleId="2b">
    <w:name w:val="Основной текст 2 Знак"/>
    <w:basedOn w:val="a0"/>
    <w:link w:val="2a"/>
    <w:rsid w:val="00E77C27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punktdog">
    <w:name w:val="punkt_dog"/>
    <w:basedOn w:val="a"/>
    <w:rsid w:val="00E77C27"/>
    <w:pPr>
      <w:keepNext/>
      <w:widowControl w:val="0"/>
      <w:numPr>
        <w:numId w:val="1"/>
      </w:numPr>
      <w:overflowPunct/>
      <w:autoSpaceDE/>
      <w:autoSpaceDN/>
      <w:adjustRightInd/>
      <w:spacing w:before="360" w:after="120"/>
      <w:jc w:val="center"/>
      <w:textAlignment w:val="auto"/>
    </w:pPr>
    <w:rPr>
      <w:b/>
      <w:caps/>
      <w:lang w:eastAsia="en-US"/>
    </w:rPr>
  </w:style>
  <w:style w:type="paragraph" w:customStyle="1" w:styleId="abzaz">
    <w:name w:val="abzaz"/>
    <w:basedOn w:val="a"/>
    <w:rsid w:val="00E77C27"/>
    <w:pPr>
      <w:overflowPunct/>
      <w:autoSpaceDE/>
      <w:autoSpaceDN/>
      <w:adjustRightInd/>
      <w:spacing w:before="120"/>
      <w:ind w:firstLine="567"/>
      <w:jc w:val="both"/>
      <w:textAlignment w:val="auto"/>
    </w:pPr>
    <w:rPr>
      <w:rFonts w:ascii="Futuris" w:hAnsi="Futuris"/>
      <w:sz w:val="22"/>
      <w:lang w:val="en-GB" w:eastAsia="en-US"/>
    </w:rPr>
  </w:style>
  <w:style w:type="character" w:styleId="afff">
    <w:name w:val="Placeholder Text"/>
    <w:uiPriority w:val="99"/>
    <w:semiHidden/>
    <w:rsid w:val="00E77C27"/>
    <w:rPr>
      <w:color w:val="808080"/>
    </w:rPr>
  </w:style>
  <w:style w:type="paragraph" w:customStyle="1" w:styleId="c414m1ty-1">
    <w:name w:val="c414m1ty - 1."/>
    <w:rsid w:val="00E77C27"/>
    <w:pPr>
      <w:spacing w:after="120" w:line="276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c414m1ty-11">
    <w:name w:val="c414m1ty - 1.1."/>
    <w:rsid w:val="00E77C27"/>
    <w:pPr>
      <w:spacing w:after="120" w:line="276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4m1ty-111">
    <w:name w:val="c414m1ty - 1.1.1."/>
    <w:rsid w:val="00E77C27"/>
    <w:pPr>
      <w:spacing w:after="120" w:line="276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4m1ty-">
    <w:name w:val="c414m1ty - название документа"/>
    <w:rsid w:val="00E77C27"/>
    <w:pPr>
      <w:spacing w:before="240" w:after="240" w:line="240" w:lineRule="auto"/>
      <w:jc w:val="center"/>
    </w:pPr>
    <w:rPr>
      <w:rFonts w:ascii="Times New Roman" w:eastAsia="Times New Roman" w:hAnsi="Times New Roman" w:cs="Arial"/>
      <w:b/>
      <w:caps/>
      <w:sz w:val="28"/>
      <w:szCs w:val="28"/>
      <w:lang w:eastAsia="ru-RU"/>
    </w:rPr>
  </w:style>
  <w:style w:type="paragraph" w:customStyle="1" w:styleId="35">
    <w:name w:val="Знак3"/>
    <w:basedOn w:val="a"/>
    <w:rsid w:val="00E77C2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character" w:styleId="afff0">
    <w:name w:val="annotation reference"/>
    <w:rsid w:val="00E77C27"/>
    <w:rPr>
      <w:sz w:val="16"/>
      <w:szCs w:val="16"/>
    </w:rPr>
  </w:style>
  <w:style w:type="paragraph" w:styleId="afff1">
    <w:name w:val="annotation text"/>
    <w:basedOn w:val="a"/>
    <w:link w:val="afff2"/>
    <w:rsid w:val="00E77C27"/>
    <w:pPr>
      <w:overflowPunct/>
      <w:autoSpaceDE/>
      <w:autoSpaceDN/>
      <w:adjustRightInd/>
      <w:spacing w:after="200" w:line="276" w:lineRule="auto"/>
      <w:textAlignment w:val="auto"/>
    </w:pPr>
    <w:rPr>
      <w:rFonts w:ascii="Calibri" w:hAnsi="Calibri"/>
      <w:sz w:val="20"/>
      <w:lang w:val="x-none" w:eastAsia="en-US"/>
    </w:rPr>
  </w:style>
  <w:style w:type="character" w:customStyle="1" w:styleId="afff2">
    <w:name w:val="Текст примечания Знак"/>
    <w:basedOn w:val="a0"/>
    <w:link w:val="afff1"/>
    <w:rsid w:val="00E77C27"/>
    <w:rPr>
      <w:rFonts w:ascii="Calibri" w:eastAsia="Times New Roman" w:hAnsi="Calibri" w:cs="Times New Roman"/>
      <w:sz w:val="20"/>
      <w:szCs w:val="20"/>
      <w:lang w:val="x-none"/>
    </w:rPr>
  </w:style>
  <w:style w:type="paragraph" w:styleId="afff3">
    <w:name w:val="annotation subject"/>
    <w:basedOn w:val="afff1"/>
    <w:next w:val="afff1"/>
    <w:link w:val="afff4"/>
    <w:rsid w:val="00E77C27"/>
    <w:rPr>
      <w:b/>
      <w:bCs/>
    </w:rPr>
  </w:style>
  <w:style w:type="character" w:customStyle="1" w:styleId="afff4">
    <w:name w:val="Тема примечания Знак"/>
    <w:basedOn w:val="afff2"/>
    <w:link w:val="afff3"/>
    <w:rsid w:val="00E77C27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styleId="afff5">
    <w:name w:val="Revision"/>
    <w:hidden/>
    <w:uiPriority w:val="99"/>
    <w:semiHidden/>
    <w:rsid w:val="00E77C27"/>
    <w:pPr>
      <w:spacing w:after="0" w:line="240" w:lineRule="auto"/>
    </w:pPr>
    <w:rPr>
      <w:rFonts w:ascii="Calibri" w:eastAsia="Times New Roman" w:hAnsi="Calibri" w:cs="Times New Roman"/>
    </w:rPr>
  </w:style>
  <w:style w:type="paragraph" w:styleId="36">
    <w:name w:val="Body Text Indent 3"/>
    <w:basedOn w:val="a"/>
    <w:link w:val="37"/>
    <w:rsid w:val="00E77C2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rsid w:val="00E77C2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">
    <w:name w:val="Знак Знак1"/>
    <w:semiHidden/>
    <w:locked/>
    <w:rsid w:val="00E77C27"/>
    <w:rPr>
      <w:rFonts w:cs="Times New Roman"/>
      <w:lang w:val="ru-RU" w:eastAsia="ru-RU" w:bidi="ar-SA"/>
    </w:rPr>
  </w:style>
  <w:style w:type="numbering" w:customStyle="1" w:styleId="111">
    <w:name w:val="Нет списка11"/>
    <w:next w:val="a2"/>
    <w:semiHidden/>
    <w:rsid w:val="00E77C27"/>
  </w:style>
  <w:style w:type="character" w:customStyle="1" w:styleId="WW8Num1z1">
    <w:name w:val="WW8Num1z1"/>
    <w:rsid w:val="00E77C27"/>
    <w:rPr>
      <w:b w:val="0"/>
      <w:i w:val="0"/>
    </w:rPr>
  </w:style>
  <w:style w:type="character" w:customStyle="1" w:styleId="WW8Num1z0">
    <w:name w:val="WW8Num1z0"/>
    <w:rsid w:val="00E77C27"/>
    <w:rPr>
      <w:rFonts w:ascii="Times New Roman" w:hAnsi="Times New Roman" w:cs="Times New Roman"/>
    </w:rPr>
  </w:style>
  <w:style w:type="character" w:customStyle="1" w:styleId="WW8Num2z0">
    <w:name w:val="WW8Num2z0"/>
    <w:rsid w:val="00E77C27"/>
    <w:rPr>
      <w:rFonts w:ascii="Times New Roman" w:hAnsi="Times New Roman" w:cs="Times New Roman"/>
    </w:rPr>
  </w:style>
  <w:style w:type="character" w:customStyle="1" w:styleId="WW8Num3z0">
    <w:name w:val="WW8Num3z0"/>
    <w:rsid w:val="00E77C27"/>
    <w:rPr>
      <w:rFonts w:ascii="Times New Roman" w:hAnsi="Times New Roman" w:cs="Times New Roman"/>
    </w:rPr>
  </w:style>
  <w:style w:type="numbering" w:customStyle="1" w:styleId="2c">
    <w:name w:val="Нет списка2"/>
    <w:next w:val="a2"/>
    <w:semiHidden/>
    <w:rsid w:val="00E77C27"/>
  </w:style>
  <w:style w:type="numbering" w:customStyle="1" w:styleId="38">
    <w:name w:val="Нет списка3"/>
    <w:next w:val="a2"/>
    <w:uiPriority w:val="99"/>
    <w:semiHidden/>
    <w:unhideWhenUsed/>
    <w:rsid w:val="00E77C27"/>
  </w:style>
  <w:style w:type="paragraph" w:customStyle="1" w:styleId="120">
    <w:name w:val="Заголовок 12"/>
    <w:basedOn w:val="a"/>
    <w:next w:val="a"/>
    <w:rsid w:val="00E77C27"/>
    <w:pPr>
      <w:keepNext/>
      <w:suppressAutoHyphens/>
      <w:overflowPunct/>
      <w:autoSpaceDE/>
      <w:autoSpaceDN/>
      <w:adjustRightInd/>
      <w:ind w:firstLine="720"/>
      <w:jc w:val="center"/>
      <w:textAlignment w:val="auto"/>
    </w:pPr>
    <w:rPr>
      <w:b/>
      <w:sz w:val="22"/>
      <w:lang w:eastAsia="ar-SA"/>
    </w:rPr>
  </w:style>
  <w:style w:type="paragraph" w:customStyle="1" w:styleId="330">
    <w:name w:val="Основной текст 33"/>
    <w:basedOn w:val="a"/>
    <w:rsid w:val="00E77C27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/>
      <w:lang w:eastAsia="ar-SA"/>
    </w:rPr>
  </w:style>
  <w:style w:type="paragraph" w:customStyle="1" w:styleId="53">
    <w:name w:val="Обычный5"/>
    <w:rsid w:val="00E77C27"/>
    <w:pPr>
      <w:tabs>
        <w:tab w:val="num" w:pos="360"/>
      </w:tabs>
      <w:suppressAutoHyphens/>
      <w:spacing w:after="0" w:line="240" w:lineRule="auto"/>
      <w:ind w:left="360" w:hanging="360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2d">
    <w:name w:val="Текст2"/>
    <w:rsid w:val="00E77C27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2e">
    <w:name w:val="Абзац списка2"/>
    <w:basedOn w:val="a"/>
    <w:rsid w:val="00E77C27"/>
    <w:pPr>
      <w:overflowPunct/>
      <w:autoSpaceDE/>
      <w:autoSpaceDN/>
      <w:adjustRightInd/>
      <w:ind w:left="720"/>
      <w:textAlignment w:val="auto"/>
    </w:pPr>
    <w:rPr>
      <w:rFonts w:eastAsia="SimSun"/>
      <w:szCs w:val="24"/>
      <w:lang w:eastAsia="ar-SA"/>
    </w:rPr>
  </w:style>
  <w:style w:type="paragraph" w:customStyle="1" w:styleId="2f">
    <w:name w:val="Обычный (веб)2"/>
    <w:basedOn w:val="a"/>
    <w:rsid w:val="00E77C27"/>
    <w:pPr>
      <w:widowControl w:val="0"/>
      <w:overflowPunct/>
      <w:autoSpaceDE/>
      <w:autoSpaceDN/>
      <w:adjustRightInd/>
      <w:spacing w:before="28" w:after="28"/>
      <w:textAlignment w:val="auto"/>
    </w:pPr>
    <w:rPr>
      <w:rFonts w:eastAsia="SimSun" w:cs="Mangal"/>
      <w:kern w:val="1"/>
      <w:szCs w:val="24"/>
      <w:lang w:eastAsia="hi-IN" w:bidi="hi-IN"/>
    </w:rPr>
  </w:style>
  <w:style w:type="paragraph" w:customStyle="1" w:styleId="130">
    <w:name w:val="Заголовок 13"/>
    <w:basedOn w:val="a"/>
    <w:next w:val="a"/>
    <w:rsid w:val="00E77C27"/>
    <w:pPr>
      <w:keepNext/>
      <w:suppressAutoHyphens/>
      <w:overflowPunct/>
      <w:autoSpaceDE/>
      <w:autoSpaceDN/>
      <w:adjustRightInd/>
      <w:ind w:firstLine="720"/>
      <w:jc w:val="center"/>
      <w:textAlignment w:val="auto"/>
    </w:pPr>
    <w:rPr>
      <w:b/>
      <w:sz w:val="22"/>
      <w:lang w:eastAsia="ar-SA"/>
    </w:rPr>
  </w:style>
  <w:style w:type="paragraph" w:customStyle="1" w:styleId="340">
    <w:name w:val="Основной текст 34"/>
    <w:basedOn w:val="a"/>
    <w:rsid w:val="00E77C27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/>
      <w:lang w:eastAsia="ar-SA"/>
    </w:rPr>
  </w:style>
  <w:style w:type="paragraph" w:customStyle="1" w:styleId="61">
    <w:name w:val="Обычный6"/>
    <w:rsid w:val="00E77C27"/>
    <w:pPr>
      <w:tabs>
        <w:tab w:val="num" w:pos="360"/>
      </w:tabs>
      <w:suppressAutoHyphens/>
      <w:spacing w:after="0" w:line="240" w:lineRule="auto"/>
      <w:ind w:left="360" w:hanging="360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39">
    <w:name w:val="Текст3"/>
    <w:rsid w:val="00E77C27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3a">
    <w:name w:val="Абзац списка3"/>
    <w:basedOn w:val="a"/>
    <w:rsid w:val="00E77C27"/>
    <w:pPr>
      <w:overflowPunct/>
      <w:autoSpaceDE/>
      <w:autoSpaceDN/>
      <w:adjustRightInd/>
      <w:ind w:left="720"/>
      <w:textAlignment w:val="auto"/>
    </w:pPr>
    <w:rPr>
      <w:rFonts w:eastAsia="SimSun"/>
      <w:szCs w:val="24"/>
      <w:lang w:eastAsia="ar-SA"/>
    </w:rPr>
  </w:style>
  <w:style w:type="paragraph" w:customStyle="1" w:styleId="3b">
    <w:name w:val="Обычный (веб)3"/>
    <w:basedOn w:val="a"/>
    <w:rsid w:val="00E77C27"/>
    <w:pPr>
      <w:widowControl w:val="0"/>
      <w:overflowPunct/>
      <w:autoSpaceDE/>
      <w:autoSpaceDN/>
      <w:adjustRightInd/>
      <w:spacing w:before="28" w:after="28"/>
      <w:textAlignment w:val="auto"/>
    </w:pPr>
    <w:rPr>
      <w:rFonts w:eastAsia="SimSun" w:cs="Mangal"/>
      <w:kern w:val="1"/>
      <w:szCs w:val="24"/>
      <w:lang w:eastAsia="hi-IN" w:bidi="hi-IN"/>
    </w:rPr>
  </w:style>
  <w:style w:type="paragraph" w:customStyle="1" w:styleId="72">
    <w:name w:val="Обычный7"/>
    <w:rsid w:val="00B92D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81">
    <w:name w:val="Обычный8"/>
    <w:rsid w:val="00B92D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1">
    <w:name w:val="Обычный9"/>
    <w:rsid w:val="00B92D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00">
    <w:name w:val="Обычный10"/>
    <w:rsid w:val="00B92D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pple-converted-space">
    <w:name w:val="apple-converted-space"/>
    <w:rsid w:val="00B92DE4"/>
  </w:style>
  <w:style w:type="paragraph" w:customStyle="1" w:styleId="afff6">
    <w:name w:val="Знак"/>
    <w:basedOn w:val="a"/>
    <w:rsid w:val="00174FC3"/>
    <w:pPr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styleId="afff7">
    <w:name w:val="footnote text"/>
    <w:basedOn w:val="a"/>
    <w:link w:val="afff8"/>
    <w:rsid w:val="00B2250B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ff8">
    <w:name w:val="Текст сноски Знак"/>
    <w:basedOn w:val="a0"/>
    <w:link w:val="afff7"/>
    <w:rsid w:val="00B225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9">
    <w:name w:val="footnote reference"/>
    <w:rsid w:val="00B2250B"/>
    <w:rPr>
      <w:vertAlign w:val="superscript"/>
    </w:rPr>
  </w:style>
  <w:style w:type="paragraph" w:customStyle="1" w:styleId="conspluscell">
    <w:name w:val="conspluscell"/>
    <w:basedOn w:val="a"/>
    <w:rsid w:val="005A268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112">
    <w:name w:val="Обычный11"/>
    <w:rsid w:val="009B66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21">
    <w:name w:val="Обычный12"/>
    <w:rsid w:val="009B66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31">
    <w:name w:val="Обычный13"/>
    <w:rsid w:val="00360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0">
    <w:name w:val="Обычный14"/>
    <w:rsid w:val="00D66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50">
    <w:name w:val="Обычный15"/>
    <w:rsid w:val="00C70C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60">
    <w:name w:val="Обычный16"/>
    <w:rsid w:val="00C935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70">
    <w:name w:val="Обычный17"/>
    <w:rsid w:val="005B73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a">
    <w:name w:val="Знак"/>
    <w:basedOn w:val="a"/>
    <w:rsid w:val="00672B37"/>
    <w:pPr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adezhdinskoe-r25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0" Type="http://schemas.openxmlformats.org/officeDocument/2006/relationships/image" Target="http://www.heraldik.ru/reg25/25nadezhdinskoe_g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BF39F-0C46-468F-BC1E-540F3F92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Компьютер</cp:lastModifiedBy>
  <cp:revision>2</cp:revision>
  <cp:lastPrinted>2024-02-19T04:23:00Z</cp:lastPrinted>
  <dcterms:created xsi:type="dcterms:W3CDTF">2024-03-28T06:31:00Z</dcterms:created>
  <dcterms:modified xsi:type="dcterms:W3CDTF">2024-03-28T06:31:00Z</dcterms:modified>
</cp:coreProperties>
</file>